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1EA" w:rsidRPr="00C72EF2" w:rsidRDefault="00BF61EA" w:rsidP="00BF61EA">
      <w:pPr>
        <w:pStyle w:val="3"/>
        <w:jc w:val="center"/>
        <w:rPr>
          <w:rFonts w:ascii="Times New Roman" w:hAnsi="Times New Roman" w:cs="Times New Roman"/>
          <w:color w:val="FF0000"/>
          <w:sz w:val="24"/>
        </w:rPr>
      </w:pPr>
      <w:r w:rsidRPr="00C72EF2">
        <w:rPr>
          <w:rFonts w:ascii="Times New Roman" w:hAnsi="Times New Roman" w:cs="Times New Roman"/>
          <w:color w:val="FF0000"/>
          <w:sz w:val="24"/>
        </w:rPr>
        <w:t xml:space="preserve">В ПЕРИОД ПРОВЕДЕНИЯ НЕЗАВИСИМОЙ ЭКСПЕРТИЗЫ С 11.02.2016 (СЕМЬ РАБОЧИХ ДНЕЙ) ПРЕДЛОЖЕНИЯ И ЗАМЕЧАНИЯ ПО ПРОЕКТУ НПА ПРОСИМ СООБЩАТЬ ПИСЬМЕННО НА ЭЛЕКТРОННЫЙ АДРЕС АДМИНИСТРАЦИИ  ГРИШКОВСКОГО СЕЛЬСКОГО ПОСЕЛЕНИЯ КАЛИИНСКОГО РАЙОНА </w:t>
      </w:r>
      <w:r w:rsidRPr="00C72EF2">
        <w:rPr>
          <w:rFonts w:ascii="Times New Roman" w:hAnsi="Times New Roman" w:cs="Times New Roman"/>
          <w:color w:val="FF0000"/>
          <w:sz w:val="24"/>
          <w:shd w:val="clear" w:color="auto" w:fill="FFFFFF"/>
        </w:rPr>
        <w:t>adm_grish_2006@mail.ru</w:t>
      </w:r>
    </w:p>
    <w:p w:rsidR="00BF61EA" w:rsidRPr="00BF61EA" w:rsidRDefault="00BF61EA" w:rsidP="00BF61EA">
      <w:pPr>
        <w:jc w:val="right"/>
        <w:rPr>
          <w:rFonts w:ascii="Times New Roman" w:hAnsi="Times New Roman" w:cs="Times New Roman"/>
          <w:b/>
          <w:noProof/>
          <w:sz w:val="32"/>
          <w:szCs w:val="32"/>
        </w:rPr>
      </w:pPr>
      <w:r w:rsidRPr="00BF61EA">
        <w:rPr>
          <w:rFonts w:ascii="Times New Roman" w:hAnsi="Times New Roman" w:cs="Times New Roman"/>
          <w:b/>
          <w:noProof/>
          <w:sz w:val="32"/>
          <w:szCs w:val="32"/>
        </w:rPr>
        <w:t>ПРОЕКТ</w:t>
      </w:r>
    </w:p>
    <w:p w:rsidR="00BF61EA" w:rsidRDefault="00BF61EA" w:rsidP="00BF61EA">
      <w:pPr>
        <w:jc w:val="center"/>
        <w:rPr>
          <w:noProof/>
        </w:rPr>
      </w:pPr>
      <w:r>
        <w:rPr>
          <w:noProof/>
        </w:rPr>
        <w:drawing>
          <wp:inline distT="0" distB="0" distL="0" distR="0">
            <wp:extent cx="626745" cy="770890"/>
            <wp:effectExtent l="19050" t="0" r="1905"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5" cstate="print"/>
                    <a:srcRect/>
                    <a:stretch>
                      <a:fillRect/>
                    </a:stretch>
                  </pic:blipFill>
                  <pic:spPr bwMode="auto">
                    <a:xfrm>
                      <a:off x="0" y="0"/>
                      <a:ext cx="626745" cy="770890"/>
                    </a:xfrm>
                    <a:prstGeom prst="rect">
                      <a:avLst/>
                    </a:prstGeom>
                    <a:noFill/>
                    <a:ln w="9525">
                      <a:noFill/>
                      <a:miter lim="800000"/>
                      <a:headEnd/>
                      <a:tailEnd/>
                    </a:ln>
                  </pic:spPr>
                </pic:pic>
              </a:graphicData>
            </a:graphic>
          </wp:inline>
        </w:drawing>
      </w:r>
    </w:p>
    <w:p w:rsidR="00BF61EA" w:rsidRPr="00BF61EA" w:rsidRDefault="00BF61EA" w:rsidP="00BF61EA">
      <w:pPr>
        <w:jc w:val="center"/>
        <w:rPr>
          <w:rFonts w:ascii="Times New Roman" w:hAnsi="Times New Roman" w:cs="Times New Roman"/>
          <w:b/>
          <w:noProof/>
          <w:sz w:val="32"/>
          <w:szCs w:val="32"/>
        </w:rPr>
      </w:pPr>
      <w:r w:rsidRPr="00BF61EA">
        <w:rPr>
          <w:rFonts w:ascii="Times New Roman" w:hAnsi="Times New Roman" w:cs="Times New Roman"/>
          <w:b/>
          <w:sz w:val="27"/>
          <w:szCs w:val="27"/>
        </w:rPr>
        <w:t>АДМИНИСТРАЦИЯ ГРИШКОВСКОГО СЕЛЬСКОГО ПОСЕЛЕНИЯ</w:t>
      </w:r>
      <w:r w:rsidRPr="00BF61EA">
        <w:rPr>
          <w:rFonts w:ascii="Times New Roman" w:hAnsi="Times New Roman" w:cs="Times New Roman"/>
          <w:b/>
          <w:sz w:val="27"/>
          <w:szCs w:val="27"/>
        </w:rPr>
        <w:br/>
        <w:t>КАЛИНИНСКОГО РАЙОНА</w:t>
      </w:r>
    </w:p>
    <w:p w:rsidR="00BF61EA" w:rsidRPr="009E3337" w:rsidRDefault="00BF61EA" w:rsidP="00BF61EA">
      <w:pPr>
        <w:pStyle w:val="af8"/>
        <w:jc w:val="center"/>
        <w:rPr>
          <w:rFonts w:ascii="Times New Roman" w:hAnsi="Times New Roman"/>
          <w:b/>
          <w:sz w:val="32"/>
          <w:szCs w:val="32"/>
        </w:rPr>
      </w:pPr>
      <w:r w:rsidRPr="009E3337">
        <w:rPr>
          <w:rFonts w:ascii="Times New Roman" w:hAnsi="Times New Roman"/>
          <w:b/>
          <w:sz w:val="32"/>
          <w:szCs w:val="32"/>
        </w:rPr>
        <w:t>ПОСТАНОВЛЕНИЕ</w:t>
      </w:r>
    </w:p>
    <w:p w:rsidR="00BF61EA" w:rsidRPr="00984EC8" w:rsidRDefault="00BF61EA" w:rsidP="00BF61EA">
      <w:pPr>
        <w:pStyle w:val="af8"/>
        <w:rPr>
          <w:sz w:val="28"/>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BF61EA" w:rsidRPr="009E3337" w:rsidTr="00BF61EA">
        <w:tc>
          <w:tcPr>
            <w:tcW w:w="560" w:type="dxa"/>
            <w:tcBorders>
              <w:top w:val="nil"/>
              <w:left w:val="nil"/>
              <w:bottom w:val="nil"/>
              <w:right w:val="nil"/>
            </w:tcBorders>
            <w:hideMark/>
          </w:tcPr>
          <w:p w:rsidR="00BF61EA" w:rsidRPr="009E3337" w:rsidRDefault="00BF61EA" w:rsidP="00BF61EA">
            <w:pPr>
              <w:pStyle w:val="af8"/>
              <w:rPr>
                <w:rFonts w:ascii="Times New Roman" w:hAnsi="Times New Roman"/>
                <w:b/>
                <w:sz w:val="26"/>
                <w:szCs w:val="26"/>
              </w:rPr>
            </w:pPr>
            <w:r w:rsidRPr="009E3337">
              <w:rPr>
                <w:rFonts w:ascii="Times New Roman" w:hAnsi="Times New Roman"/>
                <w:b/>
                <w:sz w:val="26"/>
                <w:szCs w:val="26"/>
              </w:rPr>
              <w:t>от</w:t>
            </w:r>
          </w:p>
        </w:tc>
        <w:tc>
          <w:tcPr>
            <w:tcW w:w="1992" w:type="dxa"/>
            <w:tcBorders>
              <w:top w:val="nil"/>
              <w:left w:val="nil"/>
              <w:bottom w:val="single" w:sz="4" w:space="0" w:color="auto"/>
              <w:right w:val="nil"/>
            </w:tcBorders>
            <w:hideMark/>
          </w:tcPr>
          <w:p w:rsidR="00BF61EA" w:rsidRPr="009E3337" w:rsidRDefault="00BF61EA" w:rsidP="00BF61EA">
            <w:pPr>
              <w:pStyle w:val="af8"/>
              <w:rPr>
                <w:rFonts w:ascii="Times New Roman" w:hAnsi="Times New Roman"/>
                <w:sz w:val="26"/>
                <w:szCs w:val="26"/>
              </w:rPr>
            </w:pPr>
          </w:p>
        </w:tc>
        <w:tc>
          <w:tcPr>
            <w:tcW w:w="3857" w:type="dxa"/>
            <w:tcBorders>
              <w:top w:val="nil"/>
              <w:left w:val="nil"/>
              <w:bottom w:val="nil"/>
              <w:right w:val="nil"/>
            </w:tcBorders>
          </w:tcPr>
          <w:p w:rsidR="00BF61EA" w:rsidRPr="009E3337" w:rsidRDefault="00BF61EA" w:rsidP="00BF61EA">
            <w:pPr>
              <w:pStyle w:val="af8"/>
              <w:rPr>
                <w:rFonts w:ascii="Times New Roman" w:hAnsi="Times New Roman"/>
                <w:sz w:val="26"/>
                <w:szCs w:val="26"/>
              </w:rPr>
            </w:pPr>
          </w:p>
        </w:tc>
        <w:tc>
          <w:tcPr>
            <w:tcW w:w="560" w:type="dxa"/>
            <w:tcBorders>
              <w:top w:val="nil"/>
              <w:left w:val="nil"/>
              <w:bottom w:val="nil"/>
              <w:right w:val="nil"/>
            </w:tcBorders>
            <w:hideMark/>
          </w:tcPr>
          <w:p w:rsidR="00BF61EA" w:rsidRPr="009E3337" w:rsidRDefault="00BF61EA" w:rsidP="00BF61EA">
            <w:pPr>
              <w:pStyle w:val="af8"/>
              <w:rPr>
                <w:rFonts w:ascii="Times New Roman" w:hAnsi="Times New Roman"/>
                <w:b/>
                <w:sz w:val="26"/>
                <w:szCs w:val="26"/>
              </w:rPr>
            </w:pPr>
            <w:r w:rsidRPr="009E3337">
              <w:rPr>
                <w:rFonts w:ascii="Times New Roman" w:hAnsi="Times New Roman"/>
                <w:b/>
                <w:sz w:val="26"/>
                <w:szCs w:val="26"/>
              </w:rPr>
              <w:t>№</w:t>
            </w:r>
          </w:p>
        </w:tc>
        <w:tc>
          <w:tcPr>
            <w:tcW w:w="1850" w:type="dxa"/>
            <w:tcBorders>
              <w:top w:val="nil"/>
              <w:left w:val="nil"/>
              <w:bottom w:val="single" w:sz="4" w:space="0" w:color="auto"/>
              <w:right w:val="nil"/>
            </w:tcBorders>
            <w:hideMark/>
          </w:tcPr>
          <w:p w:rsidR="00BF61EA" w:rsidRPr="009E3337" w:rsidRDefault="00BF61EA" w:rsidP="00BF61EA">
            <w:pPr>
              <w:pStyle w:val="af8"/>
              <w:rPr>
                <w:rFonts w:ascii="Times New Roman" w:hAnsi="Times New Roman"/>
                <w:sz w:val="26"/>
                <w:szCs w:val="26"/>
              </w:rPr>
            </w:pPr>
          </w:p>
        </w:tc>
      </w:tr>
    </w:tbl>
    <w:p w:rsidR="00BF61EA" w:rsidRPr="009E3337" w:rsidRDefault="00BF61EA" w:rsidP="00BF61EA">
      <w:pPr>
        <w:pStyle w:val="af8"/>
        <w:jc w:val="center"/>
        <w:rPr>
          <w:rFonts w:ascii="Times New Roman" w:hAnsi="Times New Roman"/>
          <w:sz w:val="26"/>
          <w:szCs w:val="26"/>
        </w:rPr>
      </w:pPr>
      <w:r w:rsidRPr="009E3337">
        <w:rPr>
          <w:rFonts w:ascii="Times New Roman" w:hAnsi="Times New Roman"/>
          <w:sz w:val="26"/>
          <w:szCs w:val="26"/>
        </w:rPr>
        <w:t>село Гришковское</w:t>
      </w:r>
    </w:p>
    <w:p w:rsidR="00BF61EA" w:rsidRPr="00133887" w:rsidRDefault="00BF61EA" w:rsidP="00133887">
      <w:pPr>
        <w:jc w:val="center"/>
        <w:rPr>
          <w:rFonts w:ascii="Times New Roman" w:hAnsi="Times New Roman" w:cs="Times New Roman"/>
          <w:sz w:val="28"/>
          <w:szCs w:val="28"/>
        </w:rPr>
      </w:pPr>
    </w:p>
    <w:p w:rsidR="00BF61EA" w:rsidRPr="00BF61EA" w:rsidRDefault="00133887" w:rsidP="00BF61EA">
      <w:pPr>
        <w:pStyle w:val="af8"/>
        <w:jc w:val="center"/>
        <w:rPr>
          <w:rFonts w:ascii="Times New Roman" w:hAnsi="Times New Roman"/>
          <w:b/>
          <w:sz w:val="28"/>
          <w:szCs w:val="28"/>
        </w:rPr>
      </w:pPr>
      <w:r w:rsidRPr="00BF61EA">
        <w:rPr>
          <w:rFonts w:ascii="Times New Roman" w:hAnsi="Times New Roman"/>
          <w:b/>
          <w:sz w:val="28"/>
          <w:szCs w:val="28"/>
        </w:rPr>
        <w:t>Об утверждении административного регламента</w:t>
      </w:r>
    </w:p>
    <w:p w:rsidR="00BF61EA" w:rsidRDefault="00133887" w:rsidP="00BF61EA">
      <w:pPr>
        <w:pStyle w:val="af8"/>
        <w:jc w:val="center"/>
        <w:rPr>
          <w:rFonts w:ascii="Times New Roman" w:hAnsi="Times New Roman"/>
          <w:b/>
          <w:sz w:val="28"/>
          <w:szCs w:val="28"/>
        </w:rPr>
      </w:pPr>
      <w:r w:rsidRPr="00BF61EA">
        <w:rPr>
          <w:rFonts w:ascii="Times New Roman" w:hAnsi="Times New Roman"/>
          <w:b/>
          <w:sz w:val="28"/>
          <w:szCs w:val="28"/>
        </w:rPr>
        <w:t xml:space="preserve">предоставления муниципальной услуги </w:t>
      </w:r>
    </w:p>
    <w:p w:rsidR="00133887" w:rsidRPr="002212C7" w:rsidRDefault="00133887" w:rsidP="002212C7">
      <w:pPr>
        <w:pStyle w:val="af8"/>
        <w:tabs>
          <w:tab w:val="left" w:pos="8505"/>
        </w:tabs>
        <w:jc w:val="center"/>
        <w:rPr>
          <w:rFonts w:ascii="Times New Roman" w:hAnsi="Times New Roman"/>
          <w:b/>
          <w:sz w:val="28"/>
          <w:szCs w:val="28"/>
        </w:rPr>
      </w:pPr>
      <w:r w:rsidRPr="00BF61EA">
        <w:rPr>
          <w:rFonts w:ascii="Times New Roman" w:hAnsi="Times New Roman"/>
          <w:b/>
          <w:sz w:val="28"/>
          <w:szCs w:val="28"/>
        </w:rPr>
        <w:t xml:space="preserve">«Предоставление жилых помещений муниципального специализированного </w:t>
      </w:r>
      <w:r w:rsidR="007C7E58">
        <w:rPr>
          <w:rFonts w:ascii="Times New Roman" w:hAnsi="Times New Roman"/>
          <w:b/>
          <w:sz w:val="28"/>
          <w:szCs w:val="28"/>
        </w:rPr>
        <w:t xml:space="preserve">жилищного </w:t>
      </w:r>
      <w:r w:rsidRPr="00BF61EA">
        <w:rPr>
          <w:rFonts w:ascii="Times New Roman" w:hAnsi="Times New Roman"/>
          <w:b/>
          <w:sz w:val="28"/>
          <w:szCs w:val="28"/>
        </w:rPr>
        <w:t>фонда»</w:t>
      </w:r>
    </w:p>
    <w:p w:rsidR="007C7E58" w:rsidRDefault="007C7E58" w:rsidP="00BF61EA">
      <w:pPr>
        <w:pStyle w:val="af8"/>
        <w:jc w:val="center"/>
        <w:rPr>
          <w:rFonts w:ascii="Times New Roman" w:hAnsi="Times New Roman"/>
          <w:sz w:val="28"/>
          <w:szCs w:val="28"/>
        </w:rPr>
      </w:pPr>
    </w:p>
    <w:p w:rsidR="007C7E58" w:rsidRPr="00BF61EA" w:rsidRDefault="007C7E58" w:rsidP="00BF61EA">
      <w:pPr>
        <w:pStyle w:val="af8"/>
        <w:jc w:val="center"/>
        <w:rPr>
          <w:rFonts w:ascii="Times New Roman" w:hAnsi="Times New Roman"/>
          <w:sz w:val="28"/>
          <w:szCs w:val="28"/>
        </w:rPr>
      </w:pPr>
    </w:p>
    <w:p w:rsidR="002212C7" w:rsidRDefault="00980539" w:rsidP="002212C7">
      <w:pPr>
        <w:pStyle w:val="af8"/>
        <w:ind w:firstLine="709"/>
        <w:jc w:val="both"/>
        <w:rPr>
          <w:rFonts w:ascii="Times New Roman" w:hAnsi="Times New Roman"/>
          <w:sz w:val="28"/>
          <w:szCs w:val="28"/>
        </w:rPr>
      </w:pPr>
      <w:r w:rsidRPr="00980539">
        <w:rPr>
          <w:rFonts w:ascii="Times New Roman" w:hAnsi="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1B7936">
        <w:rPr>
          <w:sz w:val="28"/>
          <w:szCs w:val="28"/>
        </w:rPr>
        <w:t xml:space="preserve"> </w:t>
      </w:r>
      <w:r w:rsidR="00133887" w:rsidRPr="00BF61EA">
        <w:rPr>
          <w:rStyle w:val="FontStyle14"/>
          <w:sz w:val="28"/>
          <w:szCs w:val="28"/>
        </w:rPr>
        <w:t>Федеральным законом от 27 июля 2010 года № 210-ФЗ «Об организации представления государственных и муниципальных услуг», в целях совершенствования организации исполнения полномочий по предоставлению муниципальных услуг</w:t>
      </w:r>
      <w:r w:rsidR="002212C7">
        <w:rPr>
          <w:rStyle w:val="FontStyle14"/>
          <w:sz w:val="28"/>
          <w:szCs w:val="28"/>
        </w:rPr>
        <w:t xml:space="preserve"> и </w:t>
      </w:r>
      <w:r w:rsidR="002212C7" w:rsidRPr="002212C7">
        <w:rPr>
          <w:rFonts w:ascii="Times New Roman" w:hAnsi="Times New Roman"/>
          <w:sz w:val="28"/>
          <w:szCs w:val="28"/>
        </w:rPr>
        <w:t>руководствуясь Уставом Гришковского сельского поселения Калининского района</w:t>
      </w:r>
      <w:r w:rsidR="00133887" w:rsidRPr="00BF61EA">
        <w:rPr>
          <w:rFonts w:ascii="Times New Roman" w:hAnsi="Times New Roman"/>
          <w:sz w:val="28"/>
          <w:szCs w:val="28"/>
        </w:rPr>
        <w:t xml:space="preserve">, </w:t>
      </w:r>
      <w:proofErr w:type="spellStart"/>
      <w:proofErr w:type="gramStart"/>
      <w:r w:rsidR="00133887" w:rsidRPr="00BF61EA">
        <w:rPr>
          <w:rFonts w:ascii="Times New Roman" w:hAnsi="Times New Roman"/>
          <w:sz w:val="28"/>
          <w:szCs w:val="28"/>
        </w:rPr>
        <w:t>п</w:t>
      </w:r>
      <w:proofErr w:type="spellEnd"/>
      <w:proofErr w:type="gramEnd"/>
      <w:r w:rsidR="00133887" w:rsidRPr="00BF61EA">
        <w:rPr>
          <w:rFonts w:ascii="Times New Roman" w:hAnsi="Times New Roman"/>
          <w:sz w:val="28"/>
          <w:szCs w:val="28"/>
        </w:rPr>
        <w:t xml:space="preserve"> о с т а н о в </w:t>
      </w:r>
      <w:proofErr w:type="gramStart"/>
      <w:r w:rsidR="00133887" w:rsidRPr="00BF61EA">
        <w:rPr>
          <w:rFonts w:ascii="Times New Roman" w:hAnsi="Times New Roman"/>
          <w:sz w:val="28"/>
          <w:szCs w:val="28"/>
        </w:rPr>
        <w:t>л</w:t>
      </w:r>
      <w:proofErr w:type="gramEnd"/>
      <w:r w:rsidR="00133887" w:rsidRPr="00BF61EA">
        <w:rPr>
          <w:rFonts w:ascii="Times New Roman" w:hAnsi="Times New Roman"/>
          <w:sz w:val="28"/>
          <w:szCs w:val="28"/>
        </w:rPr>
        <w:t xml:space="preserve"> я ю:</w:t>
      </w:r>
    </w:p>
    <w:p w:rsidR="00133887" w:rsidRPr="002212C7" w:rsidRDefault="002212C7" w:rsidP="002212C7">
      <w:pPr>
        <w:pStyle w:val="af8"/>
        <w:ind w:firstLine="709"/>
        <w:jc w:val="both"/>
        <w:rPr>
          <w:rFonts w:ascii="Times New Roman" w:hAnsi="Times New Roman"/>
          <w:sz w:val="28"/>
          <w:szCs w:val="28"/>
        </w:rPr>
      </w:pPr>
      <w:r>
        <w:rPr>
          <w:rFonts w:ascii="Times New Roman" w:hAnsi="Times New Roman"/>
          <w:sz w:val="28"/>
          <w:szCs w:val="28"/>
        </w:rPr>
        <w:t xml:space="preserve">1. </w:t>
      </w:r>
      <w:r w:rsidR="00133887" w:rsidRPr="00BF61EA">
        <w:rPr>
          <w:rFonts w:ascii="Times New Roman" w:hAnsi="Times New Roman"/>
          <w:sz w:val="28"/>
          <w:szCs w:val="28"/>
        </w:rPr>
        <w:t xml:space="preserve">Утвердить </w:t>
      </w:r>
      <w:r w:rsidR="00133887" w:rsidRPr="00BF61EA">
        <w:rPr>
          <w:rFonts w:ascii="Times New Roman" w:hAnsi="Times New Roman"/>
          <w:bCs/>
          <w:sz w:val="28"/>
          <w:szCs w:val="28"/>
        </w:rPr>
        <w:t>административный регламент предоставления муниципальной услуги «Предоставление жилых помещений муниципального специ</w:t>
      </w:r>
      <w:r>
        <w:rPr>
          <w:rFonts w:ascii="Times New Roman" w:hAnsi="Times New Roman"/>
          <w:bCs/>
          <w:sz w:val="28"/>
          <w:szCs w:val="28"/>
        </w:rPr>
        <w:t>ализированного жилищного фонда» (прилагается)</w:t>
      </w:r>
      <w:r w:rsidR="00133887" w:rsidRPr="00BF61EA">
        <w:rPr>
          <w:rFonts w:ascii="Times New Roman" w:hAnsi="Times New Roman"/>
          <w:bCs/>
          <w:sz w:val="28"/>
          <w:szCs w:val="28"/>
        </w:rPr>
        <w:t>.</w:t>
      </w:r>
    </w:p>
    <w:p w:rsidR="002212C7" w:rsidRPr="004E036F" w:rsidRDefault="002212C7" w:rsidP="002212C7">
      <w:pPr>
        <w:pStyle w:val="af8"/>
        <w:ind w:firstLine="709"/>
        <w:jc w:val="both"/>
        <w:rPr>
          <w:rFonts w:ascii="Times New Roman" w:hAnsi="Times New Roman"/>
          <w:sz w:val="28"/>
          <w:szCs w:val="28"/>
        </w:rPr>
      </w:pPr>
      <w:r w:rsidRPr="004E036F">
        <w:rPr>
          <w:rFonts w:ascii="Times New Roman" w:hAnsi="Times New Roman"/>
          <w:sz w:val="28"/>
          <w:szCs w:val="28"/>
        </w:rPr>
        <w:t xml:space="preserve">2. Обнародовать настоящее постановление в установленном порядке и разместить на официальном сайте Гришковского сельского поселения Калининского района.   </w:t>
      </w:r>
    </w:p>
    <w:p w:rsidR="002212C7" w:rsidRPr="004E036F" w:rsidRDefault="002212C7" w:rsidP="002212C7">
      <w:pPr>
        <w:pStyle w:val="af8"/>
        <w:ind w:firstLine="709"/>
        <w:jc w:val="both"/>
        <w:rPr>
          <w:rFonts w:ascii="Times New Roman" w:hAnsi="Times New Roman"/>
          <w:sz w:val="28"/>
          <w:szCs w:val="28"/>
        </w:rPr>
      </w:pPr>
      <w:r w:rsidRPr="004E036F">
        <w:rPr>
          <w:rFonts w:ascii="Times New Roman" w:hAnsi="Times New Roman"/>
          <w:sz w:val="28"/>
          <w:szCs w:val="28"/>
        </w:rPr>
        <w:t xml:space="preserve">3. </w:t>
      </w:r>
      <w:proofErr w:type="gramStart"/>
      <w:r w:rsidRPr="004E036F">
        <w:rPr>
          <w:rFonts w:ascii="Times New Roman" w:hAnsi="Times New Roman"/>
          <w:sz w:val="28"/>
          <w:szCs w:val="28"/>
        </w:rPr>
        <w:t>Контроль за</w:t>
      </w:r>
      <w:proofErr w:type="gramEnd"/>
      <w:r w:rsidRPr="004E036F">
        <w:rPr>
          <w:rFonts w:ascii="Times New Roman" w:hAnsi="Times New Roman"/>
          <w:sz w:val="28"/>
          <w:szCs w:val="28"/>
        </w:rPr>
        <w:t xml:space="preserve"> выполнением  настоящего постановления оставляю за собой.</w:t>
      </w:r>
    </w:p>
    <w:p w:rsidR="002212C7" w:rsidRPr="004E036F" w:rsidRDefault="002212C7" w:rsidP="002212C7">
      <w:pPr>
        <w:pStyle w:val="af8"/>
        <w:ind w:firstLine="709"/>
        <w:jc w:val="both"/>
        <w:rPr>
          <w:rFonts w:ascii="Times New Roman" w:hAnsi="Times New Roman"/>
          <w:sz w:val="28"/>
          <w:szCs w:val="28"/>
        </w:rPr>
      </w:pPr>
      <w:r w:rsidRPr="004E036F">
        <w:rPr>
          <w:rFonts w:ascii="Times New Roman" w:hAnsi="Times New Roman"/>
          <w:sz w:val="28"/>
          <w:szCs w:val="28"/>
        </w:rPr>
        <w:t>4. Постановление вступает в силу со дня его обнародования.</w:t>
      </w:r>
    </w:p>
    <w:p w:rsidR="002212C7" w:rsidRPr="004E036F" w:rsidRDefault="002212C7" w:rsidP="002212C7">
      <w:pPr>
        <w:pStyle w:val="af8"/>
        <w:jc w:val="both"/>
        <w:rPr>
          <w:rFonts w:ascii="Times New Roman" w:hAnsi="Times New Roman"/>
          <w:sz w:val="28"/>
          <w:szCs w:val="28"/>
        </w:rPr>
      </w:pPr>
    </w:p>
    <w:p w:rsidR="002212C7" w:rsidRDefault="002212C7" w:rsidP="002212C7">
      <w:pPr>
        <w:pStyle w:val="af8"/>
        <w:jc w:val="both"/>
        <w:rPr>
          <w:rFonts w:ascii="Times New Roman" w:hAnsi="Times New Roman"/>
          <w:sz w:val="28"/>
          <w:szCs w:val="28"/>
        </w:rPr>
      </w:pPr>
    </w:p>
    <w:p w:rsidR="002212C7" w:rsidRPr="004E036F" w:rsidRDefault="002212C7" w:rsidP="002212C7">
      <w:pPr>
        <w:pStyle w:val="af8"/>
        <w:jc w:val="both"/>
        <w:rPr>
          <w:rFonts w:ascii="Times New Roman" w:hAnsi="Times New Roman"/>
          <w:sz w:val="28"/>
          <w:szCs w:val="28"/>
        </w:rPr>
      </w:pPr>
      <w:r w:rsidRPr="004E036F">
        <w:rPr>
          <w:rFonts w:ascii="Times New Roman" w:hAnsi="Times New Roman"/>
          <w:sz w:val="28"/>
          <w:szCs w:val="28"/>
        </w:rPr>
        <w:t>Глава Гришковского сельского поселения</w:t>
      </w:r>
    </w:p>
    <w:p w:rsidR="002212C7" w:rsidRPr="004E036F" w:rsidRDefault="002212C7" w:rsidP="002212C7">
      <w:pPr>
        <w:pStyle w:val="af8"/>
        <w:jc w:val="both"/>
        <w:rPr>
          <w:rFonts w:ascii="Times New Roman" w:hAnsi="Times New Roman"/>
          <w:sz w:val="28"/>
          <w:szCs w:val="28"/>
        </w:rPr>
      </w:pPr>
      <w:r w:rsidRPr="004E036F">
        <w:rPr>
          <w:rFonts w:ascii="Times New Roman" w:hAnsi="Times New Roman"/>
          <w:sz w:val="28"/>
          <w:szCs w:val="28"/>
        </w:rPr>
        <w:t>Калининского района                                                                             В.А. Даценко</w:t>
      </w:r>
    </w:p>
    <w:p w:rsidR="00B73BF5" w:rsidRDefault="00B73BF5" w:rsidP="00BF61EA">
      <w:pPr>
        <w:pStyle w:val="af8"/>
        <w:jc w:val="center"/>
        <w:rPr>
          <w:rFonts w:ascii="Times New Roman" w:hAnsi="Times New Roman"/>
          <w:sz w:val="24"/>
          <w:szCs w:val="24"/>
          <w:lang w:eastAsia="ru-RU"/>
        </w:rPr>
        <w:sectPr w:rsidR="00B73BF5" w:rsidSect="00BF61EA">
          <w:pgSz w:w="11906" w:h="16838"/>
          <w:pgMar w:top="397" w:right="567" w:bottom="1134" w:left="1701" w:header="720" w:footer="720" w:gutter="0"/>
          <w:cols w:space="720"/>
          <w:docGrid w:linePitch="600" w:charSpace="32768"/>
        </w:sectPr>
      </w:pPr>
    </w:p>
    <w:p w:rsidR="002212C7" w:rsidRPr="000D1780" w:rsidRDefault="002212C7" w:rsidP="002212C7">
      <w:pPr>
        <w:pStyle w:val="af8"/>
        <w:jc w:val="center"/>
        <w:rPr>
          <w:rFonts w:ascii="Times New Roman" w:hAnsi="Times New Roman"/>
          <w:b/>
          <w:sz w:val="24"/>
          <w:szCs w:val="24"/>
        </w:rPr>
      </w:pPr>
      <w:r w:rsidRPr="000D1780">
        <w:rPr>
          <w:rFonts w:ascii="Times New Roman" w:hAnsi="Times New Roman"/>
          <w:b/>
          <w:sz w:val="24"/>
          <w:szCs w:val="24"/>
        </w:rPr>
        <w:lastRenderedPageBreak/>
        <w:t>2</w:t>
      </w:r>
    </w:p>
    <w:p w:rsidR="002212C7" w:rsidRPr="00B73BF5" w:rsidRDefault="002212C7" w:rsidP="002212C7">
      <w:pPr>
        <w:pStyle w:val="af8"/>
        <w:jc w:val="center"/>
        <w:rPr>
          <w:rFonts w:ascii="Times New Roman" w:hAnsi="Times New Roman"/>
          <w:b/>
          <w:sz w:val="24"/>
          <w:szCs w:val="24"/>
        </w:rPr>
      </w:pPr>
      <w:r w:rsidRPr="00B73BF5">
        <w:rPr>
          <w:rFonts w:ascii="Times New Roman" w:hAnsi="Times New Roman"/>
          <w:b/>
          <w:sz w:val="24"/>
          <w:szCs w:val="24"/>
        </w:rPr>
        <w:t>ЛИСТ СОГЛАСОВАНИЯ</w:t>
      </w:r>
    </w:p>
    <w:p w:rsidR="002212C7" w:rsidRPr="00B179C7" w:rsidRDefault="002212C7" w:rsidP="00B179C7">
      <w:pPr>
        <w:pStyle w:val="af8"/>
        <w:jc w:val="center"/>
        <w:rPr>
          <w:rFonts w:ascii="Times New Roman" w:hAnsi="Times New Roman"/>
          <w:sz w:val="28"/>
          <w:szCs w:val="28"/>
        </w:rPr>
      </w:pPr>
      <w:r w:rsidRPr="00B179C7">
        <w:rPr>
          <w:rFonts w:ascii="Times New Roman" w:hAnsi="Times New Roman"/>
          <w:sz w:val="28"/>
          <w:szCs w:val="28"/>
        </w:rPr>
        <w:t xml:space="preserve">Проекта постановления администрации Гришковского сельского поселения Калининского района </w:t>
      </w:r>
      <w:proofErr w:type="gramStart"/>
      <w:r w:rsidRPr="00B179C7">
        <w:rPr>
          <w:rFonts w:ascii="Times New Roman" w:hAnsi="Times New Roman"/>
          <w:sz w:val="28"/>
          <w:szCs w:val="28"/>
        </w:rPr>
        <w:t>от</w:t>
      </w:r>
      <w:proofErr w:type="gramEnd"/>
      <w:r w:rsidRPr="00B179C7">
        <w:rPr>
          <w:rFonts w:ascii="Times New Roman" w:hAnsi="Times New Roman"/>
          <w:sz w:val="28"/>
          <w:szCs w:val="28"/>
        </w:rPr>
        <w:t xml:space="preserve"> _________</w:t>
      </w:r>
      <w:r w:rsidR="00B179C7">
        <w:rPr>
          <w:rFonts w:ascii="Times New Roman" w:hAnsi="Times New Roman"/>
          <w:sz w:val="28"/>
          <w:szCs w:val="28"/>
        </w:rPr>
        <w:t>___</w:t>
      </w:r>
      <w:r w:rsidRPr="00B179C7">
        <w:rPr>
          <w:rFonts w:ascii="Times New Roman" w:hAnsi="Times New Roman"/>
          <w:sz w:val="28"/>
          <w:szCs w:val="28"/>
        </w:rPr>
        <w:t>_________ №_______</w:t>
      </w:r>
    </w:p>
    <w:p w:rsidR="00B179C7" w:rsidRDefault="002212C7" w:rsidP="0087238D">
      <w:pPr>
        <w:pStyle w:val="af8"/>
        <w:tabs>
          <w:tab w:val="left" w:pos="8505"/>
        </w:tabs>
        <w:jc w:val="center"/>
        <w:rPr>
          <w:rFonts w:ascii="Times New Roman" w:hAnsi="Times New Roman"/>
          <w:sz w:val="28"/>
          <w:szCs w:val="28"/>
        </w:rPr>
      </w:pPr>
      <w:r w:rsidRPr="00B179C7">
        <w:rPr>
          <w:rFonts w:ascii="Times New Roman" w:hAnsi="Times New Roman"/>
          <w:sz w:val="28"/>
          <w:szCs w:val="28"/>
        </w:rPr>
        <w:t xml:space="preserve"> «Об утверждении административного регламента </w:t>
      </w:r>
    </w:p>
    <w:p w:rsidR="00B179C7" w:rsidRDefault="002212C7" w:rsidP="0087238D">
      <w:pPr>
        <w:pStyle w:val="af8"/>
        <w:tabs>
          <w:tab w:val="left" w:pos="8505"/>
        </w:tabs>
        <w:jc w:val="center"/>
        <w:rPr>
          <w:rFonts w:ascii="Times New Roman" w:hAnsi="Times New Roman"/>
          <w:sz w:val="28"/>
          <w:szCs w:val="28"/>
        </w:rPr>
      </w:pPr>
      <w:r w:rsidRPr="00B179C7">
        <w:rPr>
          <w:rFonts w:ascii="Times New Roman" w:hAnsi="Times New Roman"/>
          <w:sz w:val="28"/>
          <w:szCs w:val="28"/>
        </w:rPr>
        <w:t xml:space="preserve">предоставления муниципальной услуги </w:t>
      </w:r>
    </w:p>
    <w:p w:rsidR="00B179C7" w:rsidRDefault="002212C7" w:rsidP="00B179C7">
      <w:pPr>
        <w:pStyle w:val="af8"/>
        <w:tabs>
          <w:tab w:val="left" w:pos="8505"/>
        </w:tabs>
        <w:jc w:val="center"/>
        <w:rPr>
          <w:rFonts w:ascii="Times New Roman" w:hAnsi="Times New Roman"/>
          <w:sz w:val="28"/>
          <w:szCs w:val="28"/>
        </w:rPr>
      </w:pPr>
      <w:r w:rsidRPr="00B179C7">
        <w:rPr>
          <w:rFonts w:ascii="Times New Roman" w:hAnsi="Times New Roman"/>
          <w:sz w:val="28"/>
          <w:szCs w:val="28"/>
        </w:rPr>
        <w:t>«</w:t>
      </w:r>
      <w:r w:rsidR="0087238D" w:rsidRPr="00B179C7">
        <w:rPr>
          <w:rFonts w:ascii="Times New Roman" w:hAnsi="Times New Roman"/>
          <w:sz w:val="28"/>
          <w:szCs w:val="28"/>
        </w:rPr>
        <w:t xml:space="preserve">Предоставление жилых помещений </w:t>
      </w:r>
      <w:proofErr w:type="gramStart"/>
      <w:r w:rsidR="0087238D" w:rsidRPr="00B179C7">
        <w:rPr>
          <w:rFonts w:ascii="Times New Roman" w:hAnsi="Times New Roman"/>
          <w:sz w:val="28"/>
          <w:szCs w:val="28"/>
        </w:rPr>
        <w:t>муниципального</w:t>
      </w:r>
      <w:proofErr w:type="gramEnd"/>
      <w:r w:rsidR="0087238D" w:rsidRPr="00B179C7">
        <w:rPr>
          <w:rFonts w:ascii="Times New Roman" w:hAnsi="Times New Roman"/>
          <w:sz w:val="28"/>
          <w:szCs w:val="28"/>
        </w:rPr>
        <w:t xml:space="preserve"> </w:t>
      </w:r>
    </w:p>
    <w:p w:rsidR="0087238D" w:rsidRPr="00B179C7" w:rsidRDefault="0087238D" w:rsidP="00B179C7">
      <w:pPr>
        <w:pStyle w:val="af8"/>
        <w:tabs>
          <w:tab w:val="left" w:pos="8505"/>
        </w:tabs>
        <w:jc w:val="center"/>
        <w:rPr>
          <w:rFonts w:ascii="Times New Roman" w:hAnsi="Times New Roman"/>
          <w:sz w:val="28"/>
          <w:szCs w:val="28"/>
        </w:rPr>
      </w:pPr>
      <w:r w:rsidRPr="00B179C7">
        <w:rPr>
          <w:rFonts w:ascii="Times New Roman" w:hAnsi="Times New Roman"/>
          <w:sz w:val="28"/>
          <w:szCs w:val="28"/>
        </w:rPr>
        <w:t>специализированного жилищного фонда»</w:t>
      </w:r>
    </w:p>
    <w:p w:rsidR="002212C7" w:rsidRPr="00B73BF5" w:rsidRDefault="002212C7" w:rsidP="0087238D">
      <w:pPr>
        <w:pStyle w:val="ConsPlusTitle"/>
        <w:widowControl/>
        <w:jc w:val="center"/>
        <w:rPr>
          <w:rFonts w:ascii="Times New Roman" w:hAnsi="Times New Roman" w:cs="Times New Roman"/>
          <w:b w:val="0"/>
          <w:snapToGrid w:val="0"/>
          <w:sz w:val="24"/>
          <w:szCs w:val="24"/>
        </w:rPr>
      </w:pPr>
    </w:p>
    <w:p w:rsidR="002212C7" w:rsidRPr="00B73BF5" w:rsidRDefault="002212C7" w:rsidP="002212C7">
      <w:pPr>
        <w:ind w:right="-1"/>
        <w:jc w:val="center"/>
        <w:rPr>
          <w:rFonts w:ascii="Times New Roman" w:hAnsi="Times New Roman" w:cs="Times New Roman"/>
          <w:bCs/>
          <w:sz w:val="24"/>
          <w:szCs w:val="24"/>
        </w:rPr>
      </w:pPr>
    </w:p>
    <w:p w:rsidR="002212C7" w:rsidRPr="00B73BF5" w:rsidRDefault="002212C7" w:rsidP="002212C7">
      <w:pPr>
        <w:pStyle w:val="af8"/>
        <w:rPr>
          <w:rFonts w:ascii="Times New Roman" w:hAnsi="Times New Roman"/>
          <w:bCs/>
          <w:sz w:val="24"/>
          <w:szCs w:val="24"/>
        </w:rPr>
      </w:pPr>
      <w:r w:rsidRPr="00B73BF5">
        <w:rPr>
          <w:rFonts w:ascii="Times New Roman" w:hAnsi="Times New Roman"/>
          <w:sz w:val="24"/>
          <w:szCs w:val="24"/>
        </w:rPr>
        <w:t xml:space="preserve">  </w:t>
      </w:r>
    </w:p>
    <w:p w:rsidR="002212C7" w:rsidRPr="00B73BF5" w:rsidRDefault="002212C7" w:rsidP="002212C7">
      <w:pPr>
        <w:jc w:val="center"/>
        <w:rPr>
          <w:rFonts w:ascii="Times New Roman" w:hAnsi="Times New Roman" w:cs="Times New Roman"/>
          <w:b/>
          <w:bCs/>
          <w:sz w:val="24"/>
          <w:szCs w:val="24"/>
        </w:rPr>
      </w:pPr>
    </w:p>
    <w:p w:rsidR="002212C7" w:rsidRPr="00B73BF5" w:rsidRDefault="002212C7" w:rsidP="002212C7">
      <w:pPr>
        <w:rPr>
          <w:rFonts w:ascii="Times New Roman" w:hAnsi="Times New Roman" w:cs="Times New Roman"/>
          <w:sz w:val="24"/>
          <w:szCs w:val="24"/>
        </w:rPr>
      </w:pPr>
    </w:p>
    <w:p w:rsidR="002212C7" w:rsidRPr="00B73BF5" w:rsidRDefault="002212C7" w:rsidP="002212C7">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0"/>
        <w:gridCol w:w="1330"/>
        <w:gridCol w:w="2498"/>
      </w:tblGrid>
      <w:tr w:rsidR="002212C7" w:rsidRPr="00B73BF5" w:rsidTr="00C4634B">
        <w:tc>
          <w:tcPr>
            <w:tcW w:w="5670" w:type="dxa"/>
            <w:tcBorders>
              <w:top w:val="nil"/>
              <w:left w:val="nil"/>
              <w:bottom w:val="nil"/>
              <w:right w:val="nil"/>
            </w:tcBorders>
          </w:tcPr>
          <w:p w:rsidR="002212C7" w:rsidRPr="00B179C7" w:rsidRDefault="002212C7" w:rsidP="00C4634B">
            <w:pPr>
              <w:pStyle w:val="afd"/>
              <w:rPr>
                <w:rFonts w:ascii="Times New Roman" w:hAnsi="Times New Roman" w:cs="Times New Roman"/>
                <w:sz w:val="28"/>
                <w:szCs w:val="28"/>
              </w:rPr>
            </w:pPr>
            <w:r w:rsidRPr="00B179C7">
              <w:rPr>
                <w:rFonts w:ascii="Times New Roman" w:hAnsi="Times New Roman" w:cs="Times New Roman"/>
                <w:sz w:val="28"/>
                <w:szCs w:val="28"/>
              </w:rPr>
              <w:t>Проект подготовлен и внесен:</w:t>
            </w:r>
          </w:p>
          <w:p w:rsidR="002212C7" w:rsidRPr="00B179C7" w:rsidRDefault="002212C7" w:rsidP="0087238D">
            <w:pPr>
              <w:pStyle w:val="af8"/>
              <w:rPr>
                <w:rFonts w:ascii="Times New Roman" w:hAnsi="Times New Roman"/>
                <w:sz w:val="28"/>
                <w:szCs w:val="28"/>
              </w:rPr>
            </w:pPr>
            <w:r w:rsidRPr="00B179C7">
              <w:rPr>
                <w:rFonts w:ascii="Times New Roman" w:hAnsi="Times New Roman"/>
                <w:sz w:val="28"/>
                <w:szCs w:val="28"/>
              </w:rPr>
              <w:t>Общим отделом администрации</w:t>
            </w:r>
          </w:p>
          <w:p w:rsidR="002212C7" w:rsidRPr="00B179C7" w:rsidRDefault="002212C7" w:rsidP="0087238D">
            <w:pPr>
              <w:pStyle w:val="af8"/>
              <w:rPr>
                <w:rFonts w:ascii="Times New Roman" w:hAnsi="Times New Roman"/>
                <w:sz w:val="28"/>
                <w:szCs w:val="28"/>
              </w:rPr>
            </w:pPr>
            <w:r w:rsidRPr="00B179C7">
              <w:rPr>
                <w:rFonts w:ascii="Times New Roman" w:hAnsi="Times New Roman"/>
                <w:sz w:val="28"/>
                <w:szCs w:val="28"/>
              </w:rPr>
              <w:t>Гришковского сельского поселения Калининского района</w:t>
            </w:r>
          </w:p>
          <w:p w:rsidR="002212C7" w:rsidRPr="00B179C7" w:rsidRDefault="0087238D" w:rsidP="0087238D">
            <w:pPr>
              <w:pStyle w:val="af8"/>
              <w:rPr>
                <w:rFonts w:ascii="Times New Roman" w:hAnsi="Times New Roman"/>
                <w:sz w:val="28"/>
                <w:szCs w:val="28"/>
              </w:rPr>
            </w:pPr>
            <w:r w:rsidRPr="00B179C7">
              <w:rPr>
                <w:rFonts w:ascii="Times New Roman" w:hAnsi="Times New Roman"/>
                <w:sz w:val="28"/>
                <w:szCs w:val="28"/>
              </w:rPr>
              <w:t>Начальник отдела</w:t>
            </w:r>
          </w:p>
        </w:tc>
        <w:tc>
          <w:tcPr>
            <w:tcW w:w="1330" w:type="dxa"/>
            <w:tcBorders>
              <w:top w:val="nil"/>
              <w:left w:val="nil"/>
              <w:bottom w:val="nil"/>
              <w:right w:val="nil"/>
            </w:tcBorders>
            <w:vAlign w:val="bottom"/>
          </w:tcPr>
          <w:p w:rsidR="002212C7" w:rsidRPr="00B179C7" w:rsidRDefault="002212C7" w:rsidP="00C4634B">
            <w:pPr>
              <w:pStyle w:val="afc"/>
              <w:jc w:val="center"/>
              <w:rPr>
                <w:rFonts w:ascii="Times New Roman" w:hAnsi="Times New Roman" w:cs="Times New Roman"/>
                <w:color w:val="FFFFFF"/>
                <w:sz w:val="28"/>
                <w:szCs w:val="28"/>
              </w:rPr>
            </w:pPr>
            <w:r w:rsidRPr="00B179C7">
              <w:rPr>
                <w:rFonts w:ascii="Times New Roman" w:hAnsi="Times New Roman" w:cs="Times New Roman"/>
                <w:color w:val="FFFFFF"/>
                <w:sz w:val="28"/>
                <w:szCs w:val="28"/>
              </w:rPr>
              <w:t>(подпись)</w:t>
            </w:r>
          </w:p>
          <w:p w:rsidR="002212C7" w:rsidRPr="00B179C7" w:rsidRDefault="002212C7" w:rsidP="00C4634B">
            <w:pPr>
              <w:pStyle w:val="afc"/>
              <w:jc w:val="center"/>
              <w:rPr>
                <w:rFonts w:ascii="Times New Roman" w:hAnsi="Times New Roman" w:cs="Times New Roman"/>
                <w:sz w:val="28"/>
                <w:szCs w:val="28"/>
              </w:rPr>
            </w:pPr>
            <w:r w:rsidRPr="00B179C7">
              <w:rPr>
                <w:rFonts w:ascii="Times New Roman" w:hAnsi="Times New Roman" w:cs="Times New Roman"/>
                <w:color w:val="FFFFFF"/>
                <w:sz w:val="28"/>
                <w:szCs w:val="28"/>
              </w:rPr>
              <w:t>(дата)</w:t>
            </w:r>
          </w:p>
        </w:tc>
        <w:tc>
          <w:tcPr>
            <w:tcW w:w="2498" w:type="dxa"/>
            <w:tcBorders>
              <w:top w:val="nil"/>
              <w:left w:val="nil"/>
              <w:bottom w:val="nil"/>
              <w:right w:val="nil"/>
            </w:tcBorders>
            <w:vAlign w:val="bottom"/>
          </w:tcPr>
          <w:p w:rsidR="002212C7" w:rsidRPr="00B179C7" w:rsidRDefault="0087238D" w:rsidP="0087238D">
            <w:pPr>
              <w:pStyle w:val="afc"/>
              <w:rPr>
                <w:rFonts w:ascii="Times New Roman" w:hAnsi="Times New Roman" w:cs="Times New Roman"/>
                <w:sz w:val="28"/>
                <w:szCs w:val="28"/>
              </w:rPr>
            </w:pPr>
            <w:r w:rsidRPr="00B179C7">
              <w:rPr>
                <w:rFonts w:ascii="Times New Roman" w:hAnsi="Times New Roman" w:cs="Times New Roman"/>
                <w:sz w:val="28"/>
                <w:szCs w:val="28"/>
              </w:rPr>
              <w:t>Т</w:t>
            </w:r>
            <w:r w:rsidR="002212C7" w:rsidRPr="00B179C7">
              <w:rPr>
                <w:rFonts w:ascii="Times New Roman" w:hAnsi="Times New Roman" w:cs="Times New Roman"/>
                <w:sz w:val="28"/>
                <w:szCs w:val="28"/>
              </w:rPr>
              <w:t xml:space="preserve">.А. </w:t>
            </w:r>
            <w:r w:rsidRPr="00B179C7">
              <w:rPr>
                <w:rFonts w:ascii="Times New Roman" w:hAnsi="Times New Roman" w:cs="Times New Roman"/>
                <w:sz w:val="28"/>
                <w:szCs w:val="28"/>
              </w:rPr>
              <w:t>Некрасова</w:t>
            </w:r>
          </w:p>
        </w:tc>
      </w:tr>
      <w:tr w:rsidR="002212C7" w:rsidRPr="00B73BF5" w:rsidTr="00C4634B">
        <w:tc>
          <w:tcPr>
            <w:tcW w:w="5670" w:type="dxa"/>
            <w:tcBorders>
              <w:top w:val="nil"/>
              <w:left w:val="nil"/>
              <w:bottom w:val="nil"/>
              <w:right w:val="nil"/>
            </w:tcBorders>
          </w:tcPr>
          <w:p w:rsidR="002212C7" w:rsidRPr="00B179C7" w:rsidRDefault="002212C7" w:rsidP="00C4634B">
            <w:pPr>
              <w:rPr>
                <w:rFonts w:ascii="Times New Roman" w:hAnsi="Times New Roman" w:cs="Times New Roman"/>
                <w:sz w:val="28"/>
                <w:szCs w:val="28"/>
              </w:rPr>
            </w:pPr>
          </w:p>
        </w:tc>
        <w:tc>
          <w:tcPr>
            <w:tcW w:w="1330" w:type="dxa"/>
            <w:tcBorders>
              <w:top w:val="nil"/>
              <w:left w:val="nil"/>
              <w:bottom w:val="nil"/>
              <w:right w:val="nil"/>
            </w:tcBorders>
            <w:vAlign w:val="bottom"/>
          </w:tcPr>
          <w:p w:rsidR="002212C7" w:rsidRPr="00B179C7" w:rsidRDefault="002212C7" w:rsidP="00C4634B">
            <w:pPr>
              <w:pStyle w:val="afc"/>
              <w:rPr>
                <w:rFonts w:ascii="Times New Roman" w:hAnsi="Times New Roman" w:cs="Times New Roman"/>
                <w:sz w:val="28"/>
                <w:szCs w:val="28"/>
              </w:rPr>
            </w:pPr>
          </w:p>
        </w:tc>
        <w:tc>
          <w:tcPr>
            <w:tcW w:w="2498" w:type="dxa"/>
            <w:tcBorders>
              <w:top w:val="nil"/>
              <w:left w:val="nil"/>
              <w:bottom w:val="nil"/>
              <w:right w:val="nil"/>
            </w:tcBorders>
            <w:vAlign w:val="bottom"/>
          </w:tcPr>
          <w:p w:rsidR="002212C7" w:rsidRPr="00B179C7" w:rsidRDefault="002212C7" w:rsidP="00C4634B">
            <w:pPr>
              <w:pStyle w:val="afc"/>
              <w:rPr>
                <w:rFonts w:ascii="Times New Roman" w:hAnsi="Times New Roman" w:cs="Times New Roman"/>
                <w:sz w:val="28"/>
                <w:szCs w:val="28"/>
              </w:rPr>
            </w:pPr>
          </w:p>
        </w:tc>
      </w:tr>
      <w:tr w:rsidR="002212C7" w:rsidRPr="00B73BF5" w:rsidTr="00C4634B">
        <w:trPr>
          <w:trHeight w:val="1282"/>
        </w:trPr>
        <w:tc>
          <w:tcPr>
            <w:tcW w:w="5670" w:type="dxa"/>
            <w:tcBorders>
              <w:top w:val="nil"/>
              <w:left w:val="nil"/>
              <w:bottom w:val="nil"/>
              <w:right w:val="nil"/>
            </w:tcBorders>
          </w:tcPr>
          <w:p w:rsidR="002212C7" w:rsidRPr="00B179C7" w:rsidRDefault="002212C7" w:rsidP="00C4634B">
            <w:pPr>
              <w:pStyle w:val="afd"/>
              <w:rPr>
                <w:rFonts w:ascii="Times New Roman" w:hAnsi="Times New Roman" w:cs="Times New Roman"/>
                <w:sz w:val="28"/>
                <w:szCs w:val="28"/>
              </w:rPr>
            </w:pPr>
            <w:r w:rsidRPr="00B179C7">
              <w:rPr>
                <w:rFonts w:ascii="Times New Roman" w:hAnsi="Times New Roman" w:cs="Times New Roman"/>
                <w:sz w:val="28"/>
                <w:szCs w:val="28"/>
              </w:rPr>
              <w:t>Проект согласован:</w:t>
            </w:r>
          </w:p>
          <w:p w:rsidR="002212C7" w:rsidRPr="00B179C7" w:rsidRDefault="002212C7" w:rsidP="00C4634B">
            <w:pPr>
              <w:pStyle w:val="afd"/>
              <w:rPr>
                <w:rFonts w:ascii="Times New Roman" w:hAnsi="Times New Roman" w:cs="Times New Roman"/>
                <w:sz w:val="28"/>
                <w:szCs w:val="28"/>
              </w:rPr>
            </w:pPr>
            <w:r w:rsidRPr="00B179C7">
              <w:rPr>
                <w:rFonts w:ascii="Times New Roman" w:hAnsi="Times New Roman" w:cs="Times New Roman"/>
                <w:sz w:val="28"/>
                <w:szCs w:val="28"/>
              </w:rPr>
              <w:t xml:space="preserve">Начальник </w:t>
            </w:r>
            <w:r w:rsidR="0087238D" w:rsidRPr="00B179C7">
              <w:rPr>
                <w:rFonts w:ascii="Times New Roman" w:hAnsi="Times New Roman" w:cs="Times New Roman"/>
                <w:sz w:val="28"/>
                <w:szCs w:val="28"/>
              </w:rPr>
              <w:t>финансового</w:t>
            </w:r>
            <w:r w:rsidRPr="00B179C7">
              <w:rPr>
                <w:rFonts w:ascii="Times New Roman" w:hAnsi="Times New Roman" w:cs="Times New Roman"/>
                <w:sz w:val="28"/>
                <w:szCs w:val="28"/>
              </w:rPr>
              <w:t xml:space="preserve"> отдела администрации Гришковского сельского поселения</w:t>
            </w:r>
            <w:r w:rsidR="0087238D" w:rsidRPr="00B179C7">
              <w:rPr>
                <w:rFonts w:ascii="Times New Roman" w:hAnsi="Times New Roman" w:cs="Times New Roman"/>
                <w:sz w:val="28"/>
                <w:szCs w:val="28"/>
              </w:rPr>
              <w:t xml:space="preserve"> </w:t>
            </w:r>
            <w:r w:rsidRPr="00B179C7">
              <w:rPr>
                <w:rFonts w:ascii="Times New Roman" w:hAnsi="Times New Roman" w:cs="Times New Roman"/>
                <w:sz w:val="28"/>
                <w:szCs w:val="28"/>
              </w:rPr>
              <w:t>Калининского района</w:t>
            </w:r>
          </w:p>
        </w:tc>
        <w:tc>
          <w:tcPr>
            <w:tcW w:w="1330" w:type="dxa"/>
            <w:tcBorders>
              <w:top w:val="nil"/>
              <w:left w:val="nil"/>
              <w:bottom w:val="nil"/>
              <w:right w:val="nil"/>
            </w:tcBorders>
            <w:vAlign w:val="bottom"/>
          </w:tcPr>
          <w:p w:rsidR="002212C7" w:rsidRPr="00B179C7" w:rsidRDefault="002212C7" w:rsidP="00C4634B">
            <w:pPr>
              <w:pStyle w:val="afc"/>
              <w:jc w:val="center"/>
              <w:rPr>
                <w:rFonts w:ascii="Times New Roman" w:hAnsi="Times New Roman" w:cs="Times New Roman"/>
                <w:color w:val="FFFFFF"/>
                <w:sz w:val="28"/>
                <w:szCs w:val="28"/>
              </w:rPr>
            </w:pPr>
            <w:r w:rsidRPr="00B179C7">
              <w:rPr>
                <w:rFonts w:ascii="Times New Roman" w:hAnsi="Times New Roman" w:cs="Times New Roman"/>
                <w:color w:val="FFFFFF"/>
                <w:sz w:val="28"/>
                <w:szCs w:val="28"/>
              </w:rPr>
              <w:t>(подпись)</w:t>
            </w:r>
          </w:p>
          <w:p w:rsidR="002212C7" w:rsidRPr="00B179C7" w:rsidRDefault="002212C7" w:rsidP="00C4634B">
            <w:pPr>
              <w:pStyle w:val="afc"/>
              <w:jc w:val="center"/>
              <w:rPr>
                <w:rFonts w:ascii="Times New Roman" w:hAnsi="Times New Roman" w:cs="Times New Roman"/>
                <w:sz w:val="28"/>
                <w:szCs w:val="28"/>
              </w:rPr>
            </w:pPr>
            <w:r w:rsidRPr="00B179C7">
              <w:rPr>
                <w:rFonts w:ascii="Times New Roman" w:hAnsi="Times New Roman" w:cs="Times New Roman"/>
                <w:color w:val="FFFFFF"/>
                <w:sz w:val="28"/>
                <w:szCs w:val="28"/>
              </w:rPr>
              <w:t>(дата)</w:t>
            </w:r>
          </w:p>
        </w:tc>
        <w:tc>
          <w:tcPr>
            <w:tcW w:w="2498" w:type="dxa"/>
            <w:tcBorders>
              <w:top w:val="nil"/>
              <w:left w:val="nil"/>
              <w:bottom w:val="nil"/>
              <w:right w:val="nil"/>
            </w:tcBorders>
            <w:vAlign w:val="bottom"/>
          </w:tcPr>
          <w:p w:rsidR="002212C7" w:rsidRPr="00B179C7" w:rsidRDefault="0087238D" w:rsidP="0087238D">
            <w:pPr>
              <w:pStyle w:val="afc"/>
              <w:jc w:val="left"/>
              <w:rPr>
                <w:rFonts w:ascii="Times New Roman" w:hAnsi="Times New Roman" w:cs="Times New Roman"/>
                <w:sz w:val="28"/>
                <w:szCs w:val="28"/>
              </w:rPr>
            </w:pPr>
            <w:r w:rsidRPr="00B179C7">
              <w:rPr>
                <w:rFonts w:ascii="Times New Roman" w:hAnsi="Times New Roman" w:cs="Times New Roman"/>
                <w:sz w:val="28"/>
                <w:szCs w:val="28"/>
              </w:rPr>
              <w:t>В</w:t>
            </w:r>
            <w:r w:rsidR="002212C7" w:rsidRPr="00B179C7">
              <w:rPr>
                <w:rFonts w:ascii="Times New Roman" w:hAnsi="Times New Roman" w:cs="Times New Roman"/>
                <w:sz w:val="28"/>
                <w:szCs w:val="28"/>
              </w:rPr>
              <w:t xml:space="preserve">.А. </w:t>
            </w:r>
            <w:proofErr w:type="spellStart"/>
            <w:r w:rsidRPr="00B179C7">
              <w:rPr>
                <w:rFonts w:ascii="Times New Roman" w:hAnsi="Times New Roman" w:cs="Times New Roman"/>
                <w:sz w:val="28"/>
                <w:szCs w:val="28"/>
              </w:rPr>
              <w:t>Курдицкая</w:t>
            </w:r>
            <w:proofErr w:type="spellEnd"/>
          </w:p>
        </w:tc>
      </w:tr>
    </w:tbl>
    <w:p w:rsidR="00133887" w:rsidRPr="00B73BF5" w:rsidRDefault="00133887" w:rsidP="00625E60">
      <w:pPr>
        <w:pStyle w:val="af0"/>
        <w:jc w:val="right"/>
        <w:rPr>
          <w:b w:val="0"/>
          <w:bCs w:val="0"/>
          <w:sz w:val="24"/>
          <w:szCs w:val="24"/>
        </w:rPr>
      </w:pPr>
    </w:p>
    <w:p w:rsidR="00133887" w:rsidRPr="00B73BF5" w:rsidRDefault="00133887" w:rsidP="00625E60">
      <w:pPr>
        <w:pStyle w:val="af0"/>
        <w:jc w:val="right"/>
        <w:rPr>
          <w:b w:val="0"/>
          <w:bCs w:val="0"/>
          <w:sz w:val="24"/>
          <w:szCs w:val="24"/>
        </w:rPr>
      </w:pPr>
    </w:p>
    <w:p w:rsidR="00133887" w:rsidRPr="00B73BF5" w:rsidRDefault="00133887" w:rsidP="00625E60">
      <w:pPr>
        <w:pStyle w:val="af0"/>
        <w:jc w:val="right"/>
        <w:rPr>
          <w:b w:val="0"/>
          <w:bCs w:val="0"/>
          <w:sz w:val="24"/>
          <w:szCs w:val="24"/>
        </w:rPr>
      </w:pPr>
    </w:p>
    <w:p w:rsidR="00133887" w:rsidRPr="00B73BF5" w:rsidRDefault="00133887" w:rsidP="00625E60">
      <w:pPr>
        <w:pStyle w:val="af0"/>
        <w:jc w:val="right"/>
        <w:rPr>
          <w:b w:val="0"/>
          <w:bCs w:val="0"/>
          <w:sz w:val="24"/>
          <w:szCs w:val="24"/>
        </w:rPr>
      </w:pPr>
    </w:p>
    <w:p w:rsidR="00B73BF5" w:rsidRPr="00B73BF5" w:rsidRDefault="00B73BF5" w:rsidP="00B73BF5">
      <w:pPr>
        <w:pStyle w:val="af1"/>
        <w:rPr>
          <w:rFonts w:ascii="Times New Roman" w:hAnsi="Times New Roman" w:cs="Times New Roman"/>
          <w:sz w:val="24"/>
          <w:szCs w:val="24"/>
        </w:rPr>
      </w:pPr>
    </w:p>
    <w:p w:rsidR="00B73BF5" w:rsidRPr="00B73BF5" w:rsidRDefault="00B73BF5" w:rsidP="00B73BF5">
      <w:pPr>
        <w:pStyle w:val="ab"/>
        <w:rPr>
          <w:sz w:val="24"/>
        </w:rPr>
      </w:pPr>
    </w:p>
    <w:p w:rsidR="00B73BF5" w:rsidRPr="00B73BF5" w:rsidRDefault="00B73BF5" w:rsidP="00B73BF5">
      <w:pPr>
        <w:pStyle w:val="ab"/>
        <w:rPr>
          <w:sz w:val="24"/>
        </w:rPr>
      </w:pPr>
    </w:p>
    <w:p w:rsidR="00B73BF5" w:rsidRPr="00B73BF5" w:rsidRDefault="00B73BF5" w:rsidP="00B73BF5">
      <w:pPr>
        <w:pStyle w:val="ab"/>
        <w:rPr>
          <w:sz w:val="24"/>
        </w:rPr>
      </w:pPr>
    </w:p>
    <w:p w:rsidR="00B73BF5" w:rsidRPr="00B73BF5" w:rsidRDefault="00B73BF5" w:rsidP="00B73BF5">
      <w:pPr>
        <w:pStyle w:val="ab"/>
        <w:rPr>
          <w:sz w:val="24"/>
        </w:rPr>
      </w:pPr>
    </w:p>
    <w:p w:rsidR="00B73BF5" w:rsidRPr="00B73BF5" w:rsidRDefault="00B73BF5" w:rsidP="00B73BF5">
      <w:pPr>
        <w:pStyle w:val="ab"/>
        <w:rPr>
          <w:sz w:val="24"/>
        </w:rPr>
      </w:pPr>
    </w:p>
    <w:p w:rsidR="00B73BF5" w:rsidRDefault="00B73BF5" w:rsidP="00B73BF5">
      <w:pPr>
        <w:pStyle w:val="ab"/>
        <w:rPr>
          <w:sz w:val="24"/>
        </w:rPr>
      </w:pPr>
    </w:p>
    <w:p w:rsidR="00B179C7" w:rsidRDefault="00B179C7" w:rsidP="00B73BF5">
      <w:pPr>
        <w:pStyle w:val="ab"/>
        <w:rPr>
          <w:sz w:val="24"/>
        </w:rPr>
      </w:pPr>
    </w:p>
    <w:p w:rsidR="00B179C7" w:rsidRPr="00B73BF5" w:rsidRDefault="00B179C7" w:rsidP="00B73BF5">
      <w:pPr>
        <w:pStyle w:val="ab"/>
        <w:rPr>
          <w:sz w:val="24"/>
        </w:rPr>
      </w:pPr>
    </w:p>
    <w:p w:rsidR="00B73BF5" w:rsidRPr="00B73BF5" w:rsidRDefault="00B73BF5" w:rsidP="00B73BF5">
      <w:pPr>
        <w:pStyle w:val="ab"/>
        <w:rPr>
          <w:sz w:val="24"/>
        </w:rPr>
      </w:pPr>
    </w:p>
    <w:p w:rsidR="00B73BF5" w:rsidRPr="00B73BF5" w:rsidRDefault="00B73BF5" w:rsidP="00B73BF5">
      <w:pPr>
        <w:pStyle w:val="ab"/>
        <w:rPr>
          <w:sz w:val="24"/>
        </w:rPr>
      </w:pPr>
    </w:p>
    <w:p w:rsidR="00B73BF5" w:rsidRPr="00B73BF5" w:rsidRDefault="00B73BF5" w:rsidP="00B73BF5">
      <w:pPr>
        <w:pStyle w:val="ab"/>
        <w:rPr>
          <w:sz w:val="24"/>
        </w:rPr>
      </w:pPr>
    </w:p>
    <w:p w:rsidR="00B73BF5" w:rsidRPr="00B73BF5" w:rsidRDefault="00B73BF5" w:rsidP="00B73BF5">
      <w:pPr>
        <w:pStyle w:val="ab"/>
        <w:rPr>
          <w:sz w:val="24"/>
        </w:rPr>
      </w:pPr>
    </w:p>
    <w:p w:rsidR="00B73BF5" w:rsidRPr="00B73BF5" w:rsidRDefault="00B73BF5" w:rsidP="00B73BF5">
      <w:pPr>
        <w:pStyle w:val="ab"/>
        <w:rPr>
          <w:sz w:val="24"/>
        </w:rPr>
      </w:pPr>
    </w:p>
    <w:p w:rsidR="00B73BF5" w:rsidRPr="00B73BF5" w:rsidRDefault="00B73BF5" w:rsidP="00B73BF5">
      <w:pPr>
        <w:pStyle w:val="ab"/>
        <w:rPr>
          <w:sz w:val="24"/>
        </w:rPr>
      </w:pPr>
    </w:p>
    <w:p w:rsidR="00B73BF5" w:rsidRPr="00B73BF5" w:rsidRDefault="00B73BF5" w:rsidP="00B73BF5">
      <w:pPr>
        <w:pStyle w:val="ab"/>
        <w:rPr>
          <w:sz w:val="24"/>
        </w:rPr>
      </w:pPr>
    </w:p>
    <w:p w:rsidR="0087238D" w:rsidRPr="00B73BF5" w:rsidRDefault="0087238D" w:rsidP="00B73BF5">
      <w:pPr>
        <w:pStyle w:val="af8"/>
        <w:ind w:left="5245"/>
        <w:jc w:val="center"/>
        <w:rPr>
          <w:rFonts w:ascii="Times New Roman" w:hAnsi="Times New Roman"/>
          <w:sz w:val="24"/>
          <w:szCs w:val="24"/>
        </w:rPr>
      </w:pPr>
      <w:r w:rsidRPr="00B73BF5">
        <w:rPr>
          <w:rFonts w:ascii="Times New Roman" w:hAnsi="Times New Roman"/>
          <w:sz w:val="24"/>
          <w:szCs w:val="24"/>
        </w:rPr>
        <w:lastRenderedPageBreak/>
        <w:t>ПРИЛОЖЕНИЕ</w:t>
      </w:r>
    </w:p>
    <w:p w:rsidR="0087238D" w:rsidRPr="00B73BF5" w:rsidRDefault="0087238D" w:rsidP="00B73BF5">
      <w:pPr>
        <w:pStyle w:val="af8"/>
        <w:ind w:left="5245"/>
        <w:jc w:val="center"/>
        <w:rPr>
          <w:rFonts w:ascii="Times New Roman" w:hAnsi="Times New Roman"/>
          <w:sz w:val="24"/>
          <w:szCs w:val="24"/>
        </w:rPr>
      </w:pPr>
    </w:p>
    <w:p w:rsidR="0087238D" w:rsidRPr="00B73BF5" w:rsidRDefault="0087238D" w:rsidP="00B73BF5">
      <w:pPr>
        <w:pStyle w:val="af8"/>
        <w:ind w:left="5245"/>
        <w:jc w:val="center"/>
        <w:rPr>
          <w:rFonts w:ascii="Times New Roman" w:hAnsi="Times New Roman"/>
          <w:sz w:val="24"/>
          <w:szCs w:val="24"/>
        </w:rPr>
      </w:pPr>
      <w:r w:rsidRPr="00B73BF5">
        <w:rPr>
          <w:rFonts w:ascii="Times New Roman" w:hAnsi="Times New Roman"/>
          <w:sz w:val="24"/>
          <w:szCs w:val="24"/>
        </w:rPr>
        <w:t>УТВЕРЖДЕН</w:t>
      </w:r>
    </w:p>
    <w:p w:rsidR="0087238D" w:rsidRPr="00B73BF5" w:rsidRDefault="0087238D" w:rsidP="00B73BF5">
      <w:pPr>
        <w:pStyle w:val="af8"/>
        <w:ind w:left="5245"/>
        <w:jc w:val="center"/>
        <w:rPr>
          <w:rFonts w:ascii="Times New Roman" w:hAnsi="Times New Roman"/>
          <w:sz w:val="24"/>
          <w:szCs w:val="24"/>
        </w:rPr>
      </w:pPr>
      <w:r w:rsidRPr="00B73BF5">
        <w:rPr>
          <w:rFonts w:ascii="Times New Roman" w:hAnsi="Times New Roman"/>
          <w:sz w:val="24"/>
          <w:szCs w:val="24"/>
        </w:rPr>
        <w:t>постановлением администрации</w:t>
      </w:r>
    </w:p>
    <w:p w:rsidR="0087238D" w:rsidRPr="00B73BF5" w:rsidRDefault="0087238D" w:rsidP="00B73BF5">
      <w:pPr>
        <w:pStyle w:val="af8"/>
        <w:ind w:left="5245"/>
        <w:jc w:val="center"/>
        <w:rPr>
          <w:rFonts w:ascii="Times New Roman" w:hAnsi="Times New Roman"/>
          <w:sz w:val="24"/>
          <w:szCs w:val="24"/>
        </w:rPr>
      </w:pPr>
      <w:r w:rsidRPr="00B73BF5">
        <w:rPr>
          <w:rFonts w:ascii="Times New Roman" w:hAnsi="Times New Roman"/>
          <w:sz w:val="24"/>
          <w:szCs w:val="24"/>
        </w:rPr>
        <w:t xml:space="preserve">Гришковского сельского поселения Калининского района </w:t>
      </w:r>
      <w:proofErr w:type="gramStart"/>
      <w:r w:rsidRPr="00B73BF5">
        <w:rPr>
          <w:rFonts w:ascii="Times New Roman" w:hAnsi="Times New Roman"/>
          <w:sz w:val="24"/>
          <w:szCs w:val="24"/>
        </w:rPr>
        <w:t>от</w:t>
      </w:r>
      <w:proofErr w:type="gramEnd"/>
    </w:p>
    <w:p w:rsidR="0087238D" w:rsidRPr="00B73BF5" w:rsidRDefault="0087238D" w:rsidP="00B73BF5">
      <w:pPr>
        <w:pStyle w:val="af8"/>
        <w:ind w:left="5245"/>
        <w:jc w:val="center"/>
        <w:rPr>
          <w:rFonts w:ascii="Times New Roman" w:hAnsi="Times New Roman"/>
          <w:sz w:val="24"/>
          <w:szCs w:val="24"/>
        </w:rPr>
      </w:pPr>
      <w:r w:rsidRPr="00B73BF5">
        <w:rPr>
          <w:rFonts w:ascii="Times New Roman" w:hAnsi="Times New Roman"/>
          <w:sz w:val="24"/>
          <w:szCs w:val="24"/>
        </w:rPr>
        <w:t>____________  № ___</w:t>
      </w:r>
    </w:p>
    <w:p w:rsidR="00A26D39" w:rsidRPr="00B73BF5" w:rsidRDefault="00A26D39" w:rsidP="0087238D">
      <w:pPr>
        <w:pStyle w:val="af0"/>
        <w:rPr>
          <w:sz w:val="24"/>
          <w:szCs w:val="24"/>
        </w:rPr>
      </w:pPr>
    </w:p>
    <w:p w:rsidR="00A26D39" w:rsidRPr="00B73BF5" w:rsidRDefault="00A26D39" w:rsidP="00625E60">
      <w:pPr>
        <w:pStyle w:val="ConsPlusNormal"/>
        <w:widowControl/>
        <w:ind w:firstLine="540"/>
        <w:jc w:val="both"/>
        <w:rPr>
          <w:rFonts w:ascii="Times New Roman" w:hAnsi="Times New Roman" w:cs="Times New Roman"/>
          <w:sz w:val="24"/>
          <w:szCs w:val="24"/>
        </w:rPr>
      </w:pPr>
    </w:p>
    <w:p w:rsidR="00B179C7" w:rsidRDefault="00B179C7" w:rsidP="00625E60">
      <w:pPr>
        <w:pStyle w:val="ConsPlusTitle"/>
        <w:widowControl/>
        <w:jc w:val="center"/>
        <w:rPr>
          <w:rFonts w:ascii="Times New Roman" w:hAnsi="Times New Roman" w:cs="Times New Roman"/>
          <w:b w:val="0"/>
          <w:bCs w:val="0"/>
          <w:sz w:val="24"/>
          <w:szCs w:val="24"/>
        </w:rPr>
      </w:pPr>
    </w:p>
    <w:p w:rsidR="00B179C7" w:rsidRDefault="00B179C7" w:rsidP="00625E60">
      <w:pPr>
        <w:pStyle w:val="ConsPlusTitle"/>
        <w:widowControl/>
        <w:jc w:val="center"/>
        <w:rPr>
          <w:rFonts w:ascii="Times New Roman" w:hAnsi="Times New Roman" w:cs="Times New Roman"/>
          <w:b w:val="0"/>
          <w:bCs w:val="0"/>
          <w:sz w:val="24"/>
          <w:szCs w:val="24"/>
        </w:rPr>
      </w:pPr>
    </w:p>
    <w:p w:rsidR="00A26D39" w:rsidRPr="00B179C7" w:rsidRDefault="00A26D39" w:rsidP="00625E60">
      <w:pPr>
        <w:pStyle w:val="ConsPlusTitle"/>
        <w:widowControl/>
        <w:jc w:val="center"/>
        <w:rPr>
          <w:rFonts w:ascii="Times New Roman" w:hAnsi="Times New Roman" w:cs="Times New Roman"/>
          <w:bCs w:val="0"/>
          <w:sz w:val="24"/>
          <w:szCs w:val="24"/>
        </w:rPr>
      </w:pPr>
      <w:r w:rsidRPr="00B179C7">
        <w:rPr>
          <w:rFonts w:ascii="Times New Roman" w:hAnsi="Times New Roman" w:cs="Times New Roman"/>
          <w:bCs w:val="0"/>
          <w:sz w:val="24"/>
          <w:szCs w:val="24"/>
        </w:rPr>
        <w:t>АДМИНИСТРАТИВНЫЙ РЕГЛАМЕНТ</w:t>
      </w:r>
    </w:p>
    <w:p w:rsidR="00A26D39" w:rsidRPr="00B179C7" w:rsidRDefault="00A26D39" w:rsidP="00625E60">
      <w:pPr>
        <w:pStyle w:val="ConsPlusTitle"/>
        <w:widowControl/>
        <w:jc w:val="center"/>
        <w:rPr>
          <w:rFonts w:ascii="Times New Roman" w:hAnsi="Times New Roman" w:cs="Times New Roman"/>
          <w:sz w:val="24"/>
          <w:szCs w:val="24"/>
        </w:rPr>
      </w:pPr>
      <w:r w:rsidRPr="00B179C7">
        <w:rPr>
          <w:rFonts w:ascii="Times New Roman" w:hAnsi="Times New Roman" w:cs="Times New Roman"/>
          <w:bCs w:val="0"/>
          <w:sz w:val="24"/>
          <w:szCs w:val="24"/>
        </w:rPr>
        <w:t>предоставления муниципальной услуги</w:t>
      </w:r>
    </w:p>
    <w:p w:rsidR="00A26D39" w:rsidRPr="00B179C7" w:rsidRDefault="00A26D39" w:rsidP="000256F1">
      <w:pPr>
        <w:tabs>
          <w:tab w:val="left" w:pos="0"/>
        </w:tabs>
        <w:spacing w:after="0" w:line="240" w:lineRule="auto"/>
        <w:jc w:val="center"/>
        <w:rPr>
          <w:rFonts w:ascii="Times New Roman" w:hAnsi="Times New Roman" w:cs="Times New Roman"/>
          <w:b/>
          <w:sz w:val="24"/>
          <w:szCs w:val="24"/>
        </w:rPr>
      </w:pPr>
      <w:r w:rsidRPr="00B179C7">
        <w:rPr>
          <w:rFonts w:ascii="Times New Roman" w:hAnsi="Times New Roman" w:cs="Times New Roman"/>
          <w:b/>
          <w:sz w:val="24"/>
          <w:szCs w:val="24"/>
        </w:rPr>
        <w:t xml:space="preserve">«Предоставление жилых помещений </w:t>
      </w:r>
      <w:proofErr w:type="gramStart"/>
      <w:r w:rsidRPr="00B179C7">
        <w:rPr>
          <w:rFonts w:ascii="Times New Roman" w:hAnsi="Times New Roman" w:cs="Times New Roman"/>
          <w:b/>
          <w:sz w:val="24"/>
          <w:szCs w:val="24"/>
        </w:rPr>
        <w:t>муниципального</w:t>
      </w:r>
      <w:proofErr w:type="gramEnd"/>
      <w:r w:rsidRPr="00B179C7">
        <w:rPr>
          <w:rFonts w:ascii="Times New Roman" w:hAnsi="Times New Roman" w:cs="Times New Roman"/>
          <w:b/>
          <w:sz w:val="24"/>
          <w:szCs w:val="24"/>
        </w:rPr>
        <w:t xml:space="preserve"> </w:t>
      </w:r>
    </w:p>
    <w:p w:rsidR="00A26D39" w:rsidRPr="00B179C7" w:rsidRDefault="00A26D39" w:rsidP="000256F1">
      <w:pPr>
        <w:tabs>
          <w:tab w:val="left" w:pos="0"/>
        </w:tabs>
        <w:spacing w:after="0" w:line="240" w:lineRule="auto"/>
        <w:jc w:val="center"/>
        <w:rPr>
          <w:rFonts w:ascii="Times New Roman" w:hAnsi="Times New Roman" w:cs="Times New Roman"/>
          <w:b/>
          <w:sz w:val="24"/>
          <w:szCs w:val="24"/>
        </w:rPr>
      </w:pPr>
      <w:r w:rsidRPr="00B179C7">
        <w:rPr>
          <w:rFonts w:ascii="Times New Roman" w:hAnsi="Times New Roman" w:cs="Times New Roman"/>
          <w:b/>
          <w:sz w:val="24"/>
          <w:szCs w:val="24"/>
        </w:rPr>
        <w:t>специализированного жилищного фонда»</w:t>
      </w:r>
    </w:p>
    <w:p w:rsidR="00A26D39" w:rsidRDefault="00A26D39" w:rsidP="00625E60">
      <w:pPr>
        <w:pStyle w:val="ConsPlusNormal"/>
        <w:widowControl/>
        <w:ind w:firstLine="0"/>
        <w:jc w:val="both"/>
        <w:rPr>
          <w:rFonts w:ascii="Times New Roman" w:hAnsi="Times New Roman" w:cs="Times New Roman"/>
          <w:sz w:val="24"/>
          <w:szCs w:val="24"/>
        </w:rPr>
      </w:pPr>
    </w:p>
    <w:p w:rsidR="00B179C7" w:rsidRPr="00B73BF5" w:rsidRDefault="00B179C7" w:rsidP="00625E60">
      <w:pPr>
        <w:pStyle w:val="ConsPlusNormal"/>
        <w:widowControl/>
        <w:ind w:firstLine="0"/>
        <w:jc w:val="both"/>
        <w:rPr>
          <w:rFonts w:ascii="Times New Roman" w:hAnsi="Times New Roman" w:cs="Times New Roman"/>
          <w:sz w:val="24"/>
          <w:szCs w:val="24"/>
        </w:rPr>
      </w:pPr>
    </w:p>
    <w:p w:rsidR="00A26D39" w:rsidRPr="000D1780" w:rsidRDefault="00A26D39" w:rsidP="000D1780">
      <w:pPr>
        <w:pStyle w:val="af8"/>
        <w:jc w:val="center"/>
        <w:rPr>
          <w:rFonts w:ascii="Times New Roman" w:hAnsi="Times New Roman"/>
          <w:b/>
          <w:sz w:val="24"/>
          <w:szCs w:val="24"/>
        </w:rPr>
      </w:pPr>
      <w:r w:rsidRPr="000D1780">
        <w:rPr>
          <w:rFonts w:ascii="Times New Roman" w:hAnsi="Times New Roman"/>
          <w:b/>
          <w:sz w:val="24"/>
          <w:szCs w:val="24"/>
        </w:rPr>
        <w:t>1. Общие положения</w:t>
      </w: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ind w:firstLine="709"/>
        <w:jc w:val="both"/>
        <w:rPr>
          <w:rFonts w:ascii="Times New Roman" w:hAnsi="Times New Roman"/>
          <w:sz w:val="24"/>
          <w:szCs w:val="24"/>
        </w:rPr>
      </w:pPr>
      <w:r w:rsidRPr="000D1780">
        <w:rPr>
          <w:rFonts w:ascii="Times New Roman" w:hAnsi="Times New Roman"/>
          <w:sz w:val="24"/>
          <w:szCs w:val="24"/>
        </w:rPr>
        <w:t>1.1. Административный регламент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разработан в целях повышения качества предоставления, доступности, создания комфортных условий для получателей муниципальной услуги «Предоставление жилых помещений муниципального специализированного жилищного фонда» и определяет сроки и последовательность действий (административных процедур) при предоставлении муниципальной услуги.</w:t>
      </w:r>
    </w:p>
    <w:p w:rsidR="00A26D39" w:rsidRPr="000D1780" w:rsidRDefault="00A26D39" w:rsidP="000D1780">
      <w:pPr>
        <w:pStyle w:val="af8"/>
        <w:ind w:firstLine="709"/>
        <w:jc w:val="both"/>
        <w:rPr>
          <w:rFonts w:ascii="Times New Roman" w:hAnsi="Times New Roman"/>
          <w:sz w:val="24"/>
          <w:szCs w:val="24"/>
        </w:rPr>
      </w:pPr>
      <w:r w:rsidRPr="000D1780">
        <w:rPr>
          <w:rFonts w:ascii="Times New Roman" w:hAnsi="Times New Roman"/>
          <w:sz w:val="24"/>
          <w:szCs w:val="24"/>
        </w:rPr>
        <w:t>1.2. Заявителями, имеющими право на получение муниципальной услуги</w:t>
      </w:r>
      <w:r w:rsidR="00350B57">
        <w:rPr>
          <w:rFonts w:ascii="Times New Roman" w:hAnsi="Times New Roman"/>
          <w:sz w:val="24"/>
          <w:szCs w:val="24"/>
        </w:rPr>
        <w:t>,</w:t>
      </w:r>
      <w:r w:rsidRPr="000D1780">
        <w:rPr>
          <w:rFonts w:ascii="Times New Roman" w:hAnsi="Times New Roman"/>
          <w:sz w:val="24"/>
          <w:szCs w:val="24"/>
        </w:rPr>
        <w:t xml:space="preserve"> являются граждане, </w:t>
      </w:r>
      <w:r w:rsidRPr="000D1780">
        <w:rPr>
          <w:rFonts w:ascii="Times New Roman" w:hAnsi="Times New Roman"/>
          <w:color w:val="000000"/>
          <w:sz w:val="24"/>
          <w:szCs w:val="24"/>
        </w:rPr>
        <w:t>имеющие в соответствии с действующим жилищным законодательством право на получение жилых помещений специализированного жилищного фонда</w:t>
      </w:r>
      <w:r w:rsidRPr="000D1780">
        <w:rPr>
          <w:rFonts w:ascii="Times New Roman" w:hAnsi="Times New Roman"/>
          <w:sz w:val="24"/>
          <w:szCs w:val="24"/>
        </w:rPr>
        <w:t xml:space="preserve"> и их законные представители</w:t>
      </w:r>
      <w:r w:rsidRPr="000D1780">
        <w:rPr>
          <w:rFonts w:ascii="Times New Roman" w:hAnsi="Times New Roman"/>
          <w:color w:val="000000"/>
          <w:sz w:val="24"/>
          <w:szCs w:val="24"/>
        </w:rPr>
        <w:t xml:space="preserve">, </w:t>
      </w:r>
      <w:r w:rsidRPr="000D1780">
        <w:rPr>
          <w:rFonts w:ascii="Times New Roman" w:hAnsi="Times New Roman"/>
          <w:sz w:val="24"/>
          <w:szCs w:val="24"/>
        </w:rPr>
        <w:t>представители, доверенного лица.</w:t>
      </w:r>
    </w:p>
    <w:p w:rsidR="00A26D39" w:rsidRPr="000D1780" w:rsidRDefault="00A26D39" w:rsidP="000D1780">
      <w:pPr>
        <w:pStyle w:val="af8"/>
        <w:ind w:firstLine="709"/>
        <w:jc w:val="both"/>
        <w:rPr>
          <w:rFonts w:ascii="Times New Roman" w:hAnsi="Times New Roman"/>
          <w:sz w:val="24"/>
          <w:szCs w:val="24"/>
        </w:rPr>
      </w:pPr>
      <w:r w:rsidRPr="000D1780">
        <w:rPr>
          <w:rFonts w:ascii="Times New Roman" w:hAnsi="Times New Roman"/>
          <w:sz w:val="24"/>
          <w:szCs w:val="24"/>
        </w:rPr>
        <w:t>1.3. Требования к порядку информирования о предоставлении муниципальной услуги.</w:t>
      </w:r>
    </w:p>
    <w:p w:rsidR="00A26D39" w:rsidRPr="000D1780" w:rsidRDefault="00A26D39" w:rsidP="000D1780">
      <w:pPr>
        <w:pStyle w:val="af8"/>
        <w:ind w:firstLine="709"/>
        <w:jc w:val="both"/>
        <w:rPr>
          <w:rFonts w:ascii="Times New Roman" w:hAnsi="Times New Roman"/>
          <w:sz w:val="24"/>
          <w:szCs w:val="24"/>
        </w:rPr>
      </w:pPr>
      <w:r w:rsidRPr="000D1780">
        <w:rPr>
          <w:rFonts w:ascii="Times New Roman" w:hAnsi="Times New Roman"/>
          <w:sz w:val="24"/>
          <w:szCs w:val="24"/>
        </w:rPr>
        <w:t xml:space="preserve">1.3.1. Информация о местах нахождения, электронных адресах, телефонах и графике работы отраслевых (функциональных) органов администрации </w:t>
      </w:r>
      <w:r w:rsidR="00AA7758">
        <w:rPr>
          <w:rFonts w:ascii="Times New Roman" w:hAnsi="Times New Roman"/>
          <w:sz w:val="24"/>
          <w:szCs w:val="24"/>
        </w:rPr>
        <w:t>Гришко</w:t>
      </w:r>
      <w:r w:rsidR="00BE5FC5" w:rsidRPr="000D1780">
        <w:rPr>
          <w:rFonts w:ascii="Times New Roman" w:hAnsi="Times New Roman"/>
          <w:sz w:val="24"/>
          <w:szCs w:val="24"/>
        </w:rPr>
        <w:t>вского</w:t>
      </w:r>
      <w:r w:rsidRPr="000D1780">
        <w:rPr>
          <w:rFonts w:ascii="Times New Roman" w:hAnsi="Times New Roman"/>
          <w:sz w:val="24"/>
          <w:szCs w:val="24"/>
        </w:rPr>
        <w:t xml:space="preserve"> сельского поселения</w:t>
      </w:r>
      <w:r w:rsidR="00AA7758">
        <w:rPr>
          <w:rFonts w:ascii="Times New Roman" w:hAnsi="Times New Roman"/>
          <w:sz w:val="24"/>
          <w:szCs w:val="24"/>
        </w:rPr>
        <w:t xml:space="preserve"> Калининского района</w:t>
      </w:r>
      <w:r w:rsidRPr="000D1780">
        <w:rPr>
          <w:rFonts w:ascii="Times New Roman" w:hAnsi="Times New Roman"/>
          <w:sz w:val="24"/>
          <w:szCs w:val="24"/>
        </w:rPr>
        <w:t xml:space="preserve"> и прочих органов, участвующих в предоставлении муниципальной услуги.</w:t>
      </w:r>
    </w:p>
    <w:p w:rsidR="00A26D39" w:rsidRPr="000D1780" w:rsidRDefault="00A26D39" w:rsidP="000D1780">
      <w:pPr>
        <w:pStyle w:val="af8"/>
        <w:ind w:firstLine="709"/>
        <w:jc w:val="both"/>
        <w:rPr>
          <w:rFonts w:ascii="Times New Roman" w:hAnsi="Times New Roman"/>
          <w:sz w:val="24"/>
          <w:szCs w:val="24"/>
        </w:rPr>
      </w:pPr>
    </w:p>
    <w:tbl>
      <w:tblPr>
        <w:tblW w:w="0" w:type="auto"/>
        <w:tblInd w:w="108" w:type="dxa"/>
        <w:tblLayout w:type="fixed"/>
        <w:tblLook w:val="0000"/>
      </w:tblPr>
      <w:tblGrid>
        <w:gridCol w:w="567"/>
        <w:gridCol w:w="1898"/>
        <w:gridCol w:w="41"/>
        <w:gridCol w:w="1889"/>
        <w:gridCol w:w="1984"/>
        <w:gridCol w:w="1276"/>
        <w:gridCol w:w="1996"/>
      </w:tblGrid>
      <w:tr w:rsidR="00BE5FC5" w:rsidRPr="000D1780" w:rsidTr="00C51C34">
        <w:trPr>
          <w:trHeight w:val="735"/>
          <w:tblHeader/>
        </w:trPr>
        <w:tc>
          <w:tcPr>
            <w:tcW w:w="567" w:type="dxa"/>
            <w:tcBorders>
              <w:top w:val="single" w:sz="4" w:space="0" w:color="000000"/>
              <w:left w:val="single" w:sz="4" w:space="0" w:color="000000"/>
              <w:bottom w:val="single" w:sz="4" w:space="0" w:color="000000"/>
            </w:tcBorders>
            <w:shd w:val="clear" w:color="auto" w:fill="auto"/>
          </w:tcPr>
          <w:p w:rsidR="00BE5FC5" w:rsidRPr="000D1780" w:rsidRDefault="00BE5FC5" w:rsidP="000D1780">
            <w:pPr>
              <w:pStyle w:val="af8"/>
              <w:jc w:val="both"/>
              <w:rPr>
                <w:rFonts w:ascii="Times New Roman" w:hAnsi="Times New Roman"/>
                <w:sz w:val="24"/>
                <w:szCs w:val="24"/>
              </w:rPr>
            </w:pPr>
            <w:r w:rsidRPr="000D1780">
              <w:rPr>
                <w:rFonts w:ascii="Times New Roman" w:hAnsi="Times New Roman"/>
                <w:sz w:val="24"/>
                <w:szCs w:val="24"/>
              </w:rPr>
              <w:t xml:space="preserve">№ </w:t>
            </w:r>
            <w:proofErr w:type="spellStart"/>
            <w:proofErr w:type="gramStart"/>
            <w:r w:rsidRPr="000D1780">
              <w:rPr>
                <w:rFonts w:ascii="Times New Roman" w:hAnsi="Times New Roman"/>
                <w:sz w:val="24"/>
                <w:szCs w:val="24"/>
              </w:rPr>
              <w:t>п</w:t>
            </w:r>
            <w:proofErr w:type="spellEnd"/>
            <w:proofErr w:type="gramEnd"/>
            <w:r w:rsidRPr="000D1780">
              <w:rPr>
                <w:rFonts w:ascii="Times New Roman" w:hAnsi="Times New Roman"/>
                <w:sz w:val="24"/>
                <w:szCs w:val="24"/>
              </w:rPr>
              <w:t>/</w:t>
            </w:r>
            <w:proofErr w:type="spellStart"/>
            <w:r w:rsidRPr="000D1780">
              <w:rPr>
                <w:rFonts w:ascii="Times New Roman" w:hAnsi="Times New Roman"/>
                <w:sz w:val="24"/>
                <w:szCs w:val="24"/>
              </w:rPr>
              <w:t>п</w:t>
            </w:r>
            <w:proofErr w:type="spellEnd"/>
          </w:p>
        </w:tc>
        <w:tc>
          <w:tcPr>
            <w:tcW w:w="1939" w:type="dxa"/>
            <w:gridSpan w:val="2"/>
            <w:tcBorders>
              <w:top w:val="single" w:sz="4" w:space="0" w:color="000000"/>
              <w:left w:val="single" w:sz="4" w:space="0" w:color="000000"/>
              <w:bottom w:val="single" w:sz="4" w:space="0" w:color="000000"/>
            </w:tcBorders>
            <w:shd w:val="clear" w:color="auto" w:fill="auto"/>
          </w:tcPr>
          <w:p w:rsidR="00BE5FC5" w:rsidRPr="000D1780" w:rsidRDefault="00BE5FC5" w:rsidP="000D1780">
            <w:pPr>
              <w:pStyle w:val="af8"/>
              <w:jc w:val="both"/>
              <w:rPr>
                <w:rFonts w:ascii="Times New Roman" w:hAnsi="Times New Roman"/>
                <w:sz w:val="24"/>
                <w:szCs w:val="24"/>
              </w:rPr>
            </w:pPr>
            <w:r w:rsidRPr="000D1780">
              <w:rPr>
                <w:rFonts w:ascii="Times New Roman" w:hAnsi="Times New Roman"/>
                <w:sz w:val="24"/>
                <w:szCs w:val="24"/>
              </w:rPr>
              <w:t>Наименование</w:t>
            </w:r>
          </w:p>
          <w:p w:rsidR="00BE5FC5" w:rsidRPr="000D1780" w:rsidRDefault="00BE5FC5" w:rsidP="000D1780">
            <w:pPr>
              <w:pStyle w:val="af8"/>
              <w:jc w:val="both"/>
              <w:rPr>
                <w:rFonts w:ascii="Times New Roman" w:hAnsi="Times New Roman"/>
                <w:sz w:val="24"/>
                <w:szCs w:val="24"/>
              </w:rPr>
            </w:pPr>
            <w:r w:rsidRPr="000D1780">
              <w:rPr>
                <w:rFonts w:ascii="Times New Roman" w:hAnsi="Times New Roman"/>
                <w:sz w:val="24"/>
                <w:szCs w:val="24"/>
              </w:rPr>
              <w:t>организации</w:t>
            </w:r>
          </w:p>
        </w:tc>
        <w:tc>
          <w:tcPr>
            <w:tcW w:w="1889" w:type="dxa"/>
            <w:tcBorders>
              <w:top w:val="single" w:sz="4" w:space="0" w:color="000000"/>
              <w:left w:val="single" w:sz="4" w:space="0" w:color="000000"/>
              <w:bottom w:val="single" w:sz="4" w:space="0" w:color="000000"/>
            </w:tcBorders>
            <w:shd w:val="clear" w:color="auto" w:fill="auto"/>
          </w:tcPr>
          <w:p w:rsidR="00BE5FC5" w:rsidRPr="000D1780" w:rsidRDefault="00BE5FC5" w:rsidP="000D1780">
            <w:pPr>
              <w:pStyle w:val="af8"/>
              <w:jc w:val="both"/>
              <w:rPr>
                <w:rFonts w:ascii="Times New Roman" w:hAnsi="Times New Roman"/>
                <w:sz w:val="24"/>
                <w:szCs w:val="24"/>
              </w:rPr>
            </w:pPr>
            <w:r w:rsidRPr="000D1780">
              <w:rPr>
                <w:rFonts w:ascii="Times New Roman" w:hAnsi="Times New Roman"/>
                <w:sz w:val="24"/>
                <w:szCs w:val="24"/>
              </w:rPr>
              <w:t>Юридический адрес</w:t>
            </w:r>
          </w:p>
        </w:tc>
        <w:tc>
          <w:tcPr>
            <w:tcW w:w="1984" w:type="dxa"/>
            <w:tcBorders>
              <w:top w:val="single" w:sz="4" w:space="0" w:color="000000"/>
              <w:left w:val="single" w:sz="4" w:space="0" w:color="000000"/>
              <w:bottom w:val="single" w:sz="4" w:space="0" w:color="000000"/>
            </w:tcBorders>
            <w:shd w:val="clear" w:color="auto" w:fill="auto"/>
          </w:tcPr>
          <w:p w:rsidR="00BE5FC5" w:rsidRPr="000D1780" w:rsidRDefault="00BE5FC5" w:rsidP="000D1780">
            <w:pPr>
              <w:pStyle w:val="af8"/>
              <w:jc w:val="both"/>
              <w:rPr>
                <w:rFonts w:ascii="Times New Roman" w:hAnsi="Times New Roman"/>
                <w:sz w:val="24"/>
                <w:szCs w:val="24"/>
              </w:rPr>
            </w:pPr>
            <w:r w:rsidRPr="000D1780">
              <w:rPr>
                <w:rFonts w:ascii="Times New Roman" w:hAnsi="Times New Roman"/>
                <w:sz w:val="24"/>
                <w:szCs w:val="24"/>
              </w:rPr>
              <w:t>График работы</w:t>
            </w:r>
          </w:p>
        </w:tc>
        <w:tc>
          <w:tcPr>
            <w:tcW w:w="1276" w:type="dxa"/>
            <w:tcBorders>
              <w:top w:val="single" w:sz="4" w:space="0" w:color="000000"/>
              <w:left w:val="single" w:sz="4" w:space="0" w:color="000000"/>
              <w:bottom w:val="single" w:sz="4" w:space="0" w:color="000000"/>
            </w:tcBorders>
            <w:shd w:val="clear" w:color="auto" w:fill="auto"/>
          </w:tcPr>
          <w:p w:rsidR="00BE5FC5" w:rsidRPr="000D1780" w:rsidRDefault="00BE5FC5" w:rsidP="000D1780">
            <w:pPr>
              <w:pStyle w:val="af8"/>
              <w:jc w:val="both"/>
              <w:rPr>
                <w:rFonts w:ascii="Times New Roman" w:hAnsi="Times New Roman"/>
                <w:sz w:val="24"/>
                <w:szCs w:val="24"/>
              </w:rPr>
            </w:pPr>
            <w:r w:rsidRPr="000D1780">
              <w:rPr>
                <w:rFonts w:ascii="Times New Roman" w:hAnsi="Times New Roman"/>
                <w:sz w:val="24"/>
                <w:szCs w:val="24"/>
              </w:rPr>
              <w:t>Телефоны</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BE5FC5" w:rsidRPr="000D1780" w:rsidRDefault="00BE5FC5" w:rsidP="000D1780">
            <w:pPr>
              <w:pStyle w:val="af8"/>
              <w:jc w:val="both"/>
              <w:rPr>
                <w:rFonts w:ascii="Times New Roman" w:hAnsi="Times New Roman"/>
                <w:sz w:val="24"/>
                <w:szCs w:val="24"/>
              </w:rPr>
            </w:pPr>
            <w:r w:rsidRPr="000D1780">
              <w:rPr>
                <w:rFonts w:ascii="Times New Roman" w:hAnsi="Times New Roman"/>
                <w:sz w:val="24"/>
                <w:szCs w:val="24"/>
              </w:rPr>
              <w:t>Адреса электронной почты и сайта</w:t>
            </w:r>
          </w:p>
        </w:tc>
      </w:tr>
      <w:tr w:rsidR="00BE5FC5" w:rsidRPr="000D1780" w:rsidTr="00C51C34">
        <w:trPr>
          <w:trHeight w:val="249"/>
          <w:tblHeader/>
        </w:trPr>
        <w:tc>
          <w:tcPr>
            <w:tcW w:w="567" w:type="dxa"/>
            <w:tcBorders>
              <w:top w:val="single" w:sz="4" w:space="0" w:color="000000"/>
              <w:left w:val="single" w:sz="4" w:space="0" w:color="000000"/>
              <w:bottom w:val="single" w:sz="4" w:space="0" w:color="000000"/>
            </w:tcBorders>
            <w:shd w:val="clear" w:color="auto" w:fill="auto"/>
          </w:tcPr>
          <w:p w:rsidR="00BE5FC5" w:rsidRPr="000D1780" w:rsidRDefault="00BE5FC5" w:rsidP="00692E72">
            <w:pPr>
              <w:pStyle w:val="af8"/>
              <w:jc w:val="center"/>
              <w:rPr>
                <w:rFonts w:ascii="Times New Roman" w:hAnsi="Times New Roman"/>
                <w:sz w:val="24"/>
                <w:szCs w:val="24"/>
              </w:rPr>
            </w:pPr>
            <w:r w:rsidRPr="000D1780">
              <w:rPr>
                <w:rFonts w:ascii="Times New Roman" w:hAnsi="Times New Roman"/>
                <w:sz w:val="24"/>
                <w:szCs w:val="24"/>
              </w:rPr>
              <w:t>1</w:t>
            </w:r>
          </w:p>
        </w:tc>
        <w:tc>
          <w:tcPr>
            <w:tcW w:w="1939" w:type="dxa"/>
            <w:gridSpan w:val="2"/>
            <w:tcBorders>
              <w:top w:val="single" w:sz="4" w:space="0" w:color="000000"/>
              <w:left w:val="single" w:sz="4" w:space="0" w:color="000000"/>
              <w:bottom w:val="single" w:sz="4" w:space="0" w:color="000000"/>
            </w:tcBorders>
            <w:shd w:val="clear" w:color="auto" w:fill="auto"/>
          </w:tcPr>
          <w:p w:rsidR="00BE5FC5" w:rsidRPr="000D1780" w:rsidRDefault="00BE5FC5" w:rsidP="00692E72">
            <w:pPr>
              <w:pStyle w:val="af8"/>
              <w:jc w:val="center"/>
              <w:rPr>
                <w:rFonts w:ascii="Times New Roman" w:hAnsi="Times New Roman"/>
                <w:sz w:val="24"/>
                <w:szCs w:val="24"/>
              </w:rPr>
            </w:pPr>
            <w:r w:rsidRPr="000D1780">
              <w:rPr>
                <w:rFonts w:ascii="Times New Roman" w:hAnsi="Times New Roman"/>
                <w:sz w:val="24"/>
                <w:szCs w:val="24"/>
              </w:rPr>
              <w:t>2</w:t>
            </w:r>
          </w:p>
        </w:tc>
        <w:tc>
          <w:tcPr>
            <w:tcW w:w="1889" w:type="dxa"/>
            <w:tcBorders>
              <w:top w:val="single" w:sz="4" w:space="0" w:color="000000"/>
              <w:left w:val="single" w:sz="4" w:space="0" w:color="000000"/>
              <w:bottom w:val="single" w:sz="4" w:space="0" w:color="000000"/>
            </w:tcBorders>
            <w:shd w:val="clear" w:color="auto" w:fill="auto"/>
          </w:tcPr>
          <w:p w:rsidR="00BE5FC5" w:rsidRPr="000D1780" w:rsidRDefault="00BE5FC5" w:rsidP="00692E72">
            <w:pPr>
              <w:pStyle w:val="af8"/>
              <w:jc w:val="center"/>
              <w:rPr>
                <w:rFonts w:ascii="Times New Roman" w:hAnsi="Times New Roman"/>
                <w:sz w:val="24"/>
                <w:szCs w:val="24"/>
              </w:rPr>
            </w:pPr>
            <w:r w:rsidRPr="000D1780">
              <w:rPr>
                <w:rFonts w:ascii="Times New Roman" w:hAnsi="Times New Roman"/>
                <w:sz w:val="24"/>
                <w:szCs w:val="24"/>
              </w:rPr>
              <w:t>3</w:t>
            </w:r>
          </w:p>
        </w:tc>
        <w:tc>
          <w:tcPr>
            <w:tcW w:w="1984" w:type="dxa"/>
            <w:tcBorders>
              <w:top w:val="single" w:sz="4" w:space="0" w:color="000000"/>
              <w:left w:val="single" w:sz="4" w:space="0" w:color="000000"/>
              <w:bottom w:val="single" w:sz="4" w:space="0" w:color="000000"/>
            </w:tcBorders>
            <w:shd w:val="clear" w:color="auto" w:fill="auto"/>
          </w:tcPr>
          <w:p w:rsidR="00BE5FC5" w:rsidRPr="000D1780" w:rsidRDefault="00BE5FC5" w:rsidP="00692E72">
            <w:pPr>
              <w:pStyle w:val="af8"/>
              <w:jc w:val="center"/>
              <w:rPr>
                <w:rFonts w:ascii="Times New Roman" w:hAnsi="Times New Roman"/>
                <w:sz w:val="24"/>
                <w:szCs w:val="24"/>
              </w:rPr>
            </w:pPr>
            <w:r w:rsidRPr="000D1780">
              <w:rPr>
                <w:rFonts w:ascii="Times New Roman" w:hAnsi="Times New Roman"/>
                <w:sz w:val="24"/>
                <w:szCs w:val="24"/>
              </w:rPr>
              <w:t>4</w:t>
            </w:r>
          </w:p>
        </w:tc>
        <w:tc>
          <w:tcPr>
            <w:tcW w:w="1276" w:type="dxa"/>
            <w:tcBorders>
              <w:top w:val="single" w:sz="4" w:space="0" w:color="000000"/>
              <w:left w:val="single" w:sz="4" w:space="0" w:color="000000"/>
              <w:bottom w:val="single" w:sz="4" w:space="0" w:color="000000"/>
            </w:tcBorders>
            <w:shd w:val="clear" w:color="auto" w:fill="auto"/>
          </w:tcPr>
          <w:p w:rsidR="00BE5FC5" w:rsidRPr="000D1780" w:rsidRDefault="00BE5FC5" w:rsidP="00692E72">
            <w:pPr>
              <w:pStyle w:val="af8"/>
              <w:jc w:val="center"/>
              <w:rPr>
                <w:rFonts w:ascii="Times New Roman" w:hAnsi="Times New Roman"/>
                <w:sz w:val="24"/>
                <w:szCs w:val="24"/>
              </w:rPr>
            </w:pPr>
            <w:r w:rsidRPr="000D1780">
              <w:rPr>
                <w:rFonts w:ascii="Times New Roman" w:hAnsi="Times New Roman"/>
                <w:sz w:val="24"/>
                <w:szCs w:val="24"/>
              </w:rPr>
              <w:t>5</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BE5FC5" w:rsidRPr="000D1780" w:rsidRDefault="00BE5FC5" w:rsidP="00692E72">
            <w:pPr>
              <w:pStyle w:val="af8"/>
              <w:jc w:val="center"/>
              <w:rPr>
                <w:rFonts w:ascii="Times New Roman" w:hAnsi="Times New Roman"/>
                <w:sz w:val="24"/>
                <w:szCs w:val="24"/>
              </w:rPr>
            </w:pPr>
            <w:r w:rsidRPr="000D1780">
              <w:rPr>
                <w:rFonts w:ascii="Times New Roman" w:hAnsi="Times New Roman"/>
                <w:sz w:val="24"/>
                <w:szCs w:val="24"/>
              </w:rPr>
              <w:t>6</w:t>
            </w:r>
          </w:p>
        </w:tc>
      </w:tr>
      <w:tr w:rsidR="00BE5FC5" w:rsidRPr="000D1780" w:rsidTr="00BE5FC5">
        <w:trPr>
          <w:trHeight w:val="369"/>
        </w:trPr>
        <w:tc>
          <w:tcPr>
            <w:tcW w:w="9651" w:type="dxa"/>
            <w:gridSpan w:val="7"/>
            <w:tcBorders>
              <w:top w:val="single" w:sz="4" w:space="0" w:color="000000"/>
              <w:left w:val="single" w:sz="4" w:space="0" w:color="000000"/>
              <w:bottom w:val="single" w:sz="4" w:space="0" w:color="000000"/>
              <w:right w:val="single" w:sz="4" w:space="0" w:color="000000"/>
            </w:tcBorders>
            <w:shd w:val="clear" w:color="auto" w:fill="auto"/>
          </w:tcPr>
          <w:p w:rsidR="00BE5FC5" w:rsidRPr="00B24C1C" w:rsidRDefault="00BE5FC5" w:rsidP="000D1780">
            <w:pPr>
              <w:pStyle w:val="af8"/>
              <w:jc w:val="both"/>
              <w:rPr>
                <w:rFonts w:ascii="Times New Roman" w:hAnsi="Times New Roman"/>
                <w:b/>
                <w:sz w:val="24"/>
                <w:szCs w:val="24"/>
              </w:rPr>
            </w:pPr>
            <w:r w:rsidRPr="00B24C1C">
              <w:rPr>
                <w:rFonts w:ascii="Times New Roman" w:hAnsi="Times New Roman"/>
                <w:b/>
                <w:sz w:val="24"/>
                <w:szCs w:val="24"/>
              </w:rPr>
              <w:t>Орган, непосредственно предоставляющий услугу</w:t>
            </w:r>
          </w:p>
        </w:tc>
      </w:tr>
      <w:tr w:rsidR="00B24C1C" w:rsidRPr="00B24C1C" w:rsidTr="00C51C34">
        <w:trPr>
          <w:trHeight w:val="300"/>
        </w:trPr>
        <w:tc>
          <w:tcPr>
            <w:tcW w:w="567" w:type="dxa"/>
            <w:tcBorders>
              <w:top w:val="single" w:sz="4" w:space="0" w:color="000000"/>
              <w:left w:val="single" w:sz="4" w:space="0" w:color="000000"/>
              <w:bottom w:val="single" w:sz="4" w:space="0" w:color="000000"/>
            </w:tcBorders>
            <w:shd w:val="clear" w:color="auto" w:fill="auto"/>
          </w:tcPr>
          <w:p w:rsidR="00B24C1C" w:rsidRPr="00717715" w:rsidRDefault="00B24C1C" w:rsidP="00C4634B">
            <w:pPr>
              <w:snapToGrid w:val="0"/>
              <w:spacing w:before="40" w:after="40"/>
              <w:ind w:left="-15"/>
              <w:jc w:val="center"/>
              <w:rPr>
                <w:rFonts w:ascii="Times New Roman" w:hAnsi="Times New Roman" w:cs="Times New Roman"/>
                <w:color w:val="000000"/>
              </w:rPr>
            </w:pPr>
            <w:r w:rsidRPr="00717715">
              <w:rPr>
                <w:rFonts w:ascii="Times New Roman" w:hAnsi="Times New Roman" w:cs="Times New Roman"/>
                <w:color w:val="000000"/>
              </w:rPr>
              <w:t>1</w:t>
            </w:r>
          </w:p>
        </w:tc>
        <w:tc>
          <w:tcPr>
            <w:tcW w:w="1898" w:type="dxa"/>
            <w:tcBorders>
              <w:top w:val="single" w:sz="4" w:space="0" w:color="000000"/>
              <w:left w:val="single" w:sz="4" w:space="0" w:color="000000"/>
              <w:bottom w:val="single" w:sz="4" w:space="0" w:color="000000"/>
            </w:tcBorders>
            <w:shd w:val="clear" w:color="auto" w:fill="auto"/>
          </w:tcPr>
          <w:p w:rsidR="00B24C1C" w:rsidRPr="00C03350" w:rsidRDefault="00B24C1C" w:rsidP="00C4634B">
            <w:pPr>
              <w:pStyle w:val="af8"/>
              <w:rPr>
                <w:rFonts w:ascii="Times New Roman" w:hAnsi="Times New Roman"/>
                <w:sz w:val="24"/>
                <w:szCs w:val="24"/>
              </w:rPr>
            </w:pPr>
            <w:r w:rsidRPr="00C03350">
              <w:rPr>
                <w:rFonts w:ascii="Times New Roman" w:hAnsi="Times New Roman"/>
                <w:sz w:val="24"/>
                <w:szCs w:val="24"/>
              </w:rPr>
              <w:t>Администрация Гришковского сельского  поселения Калининского района,</w:t>
            </w:r>
          </w:p>
          <w:p w:rsidR="00B24C1C" w:rsidRPr="00C03350" w:rsidRDefault="00B24C1C" w:rsidP="00C4634B">
            <w:pPr>
              <w:pStyle w:val="af8"/>
              <w:rPr>
                <w:rFonts w:ascii="Times New Roman" w:hAnsi="Times New Roman"/>
                <w:sz w:val="24"/>
                <w:szCs w:val="24"/>
              </w:rPr>
            </w:pPr>
            <w:r w:rsidRPr="00C03350">
              <w:rPr>
                <w:rFonts w:ascii="Times New Roman" w:hAnsi="Times New Roman"/>
                <w:sz w:val="24"/>
                <w:szCs w:val="24"/>
              </w:rPr>
              <w:t>общий отдел</w:t>
            </w:r>
          </w:p>
        </w:tc>
        <w:tc>
          <w:tcPr>
            <w:tcW w:w="1930" w:type="dxa"/>
            <w:gridSpan w:val="2"/>
            <w:tcBorders>
              <w:top w:val="single" w:sz="4" w:space="0" w:color="000000"/>
              <w:left w:val="single" w:sz="4" w:space="0" w:color="000000"/>
              <w:bottom w:val="single" w:sz="4" w:space="0" w:color="000000"/>
            </w:tcBorders>
            <w:shd w:val="clear" w:color="auto" w:fill="auto"/>
          </w:tcPr>
          <w:p w:rsidR="00B24C1C" w:rsidRPr="00C03350" w:rsidRDefault="00B24C1C" w:rsidP="00C4634B">
            <w:pPr>
              <w:pStyle w:val="af8"/>
              <w:rPr>
                <w:rFonts w:ascii="Times New Roman" w:hAnsi="Times New Roman"/>
                <w:sz w:val="24"/>
                <w:szCs w:val="24"/>
              </w:rPr>
            </w:pPr>
            <w:r w:rsidRPr="00C03350">
              <w:rPr>
                <w:rFonts w:ascii="Times New Roman" w:hAnsi="Times New Roman"/>
                <w:sz w:val="24"/>
                <w:szCs w:val="24"/>
              </w:rPr>
              <w:t>353771</w:t>
            </w:r>
            <w:r w:rsidR="00911B85">
              <w:rPr>
                <w:rFonts w:ascii="Times New Roman" w:hAnsi="Times New Roman"/>
                <w:sz w:val="24"/>
                <w:szCs w:val="24"/>
              </w:rPr>
              <w:t>,</w:t>
            </w:r>
            <w:r w:rsidRPr="00C03350">
              <w:rPr>
                <w:rFonts w:ascii="Times New Roman" w:hAnsi="Times New Roman"/>
                <w:sz w:val="24"/>
                <w:szCs w:val="24"/>
              </w:rPr>
              <w:t xml:space="preserve"> Россия, Краснодарский край, Калининский район, село Гришковское, ул. Советская, 62</w:t>
            </w:r>
            <w:proofErr w:type="gramStart"/>
            <w:r w:rsidRPr="00C03350">
              <w:rPr>
                <w:rFonts w:ascii="Times New Roman" w:hAnsi="Times New Roman"/>
                <w:sz w:val="24"/>
                <w:szCs w:val="24"/>
              </w:rPr>
              <w:t xml:space="preserve"> А</w:t>
            </w:r>
            <w:proofErr w:type="gramEnd"/>
          </w:p>
        </w:tc>
        <w:tc>
          <w:tcPr>
            <w:tcW w:w="1984" w:type="dxa"/>
            <w:tcBorders>
              <w:top w:val="single" w:sz="4" w:space="0" w:color="000000"/>
              <w:left w:val="single" w:sz="4" w:space="0" w:color="000000"/>
              <w:bottom w:val="single" w:sz="4" w:space="0" w:color="000000"/>
            </w:tcBorders>
            <w:shd w:val="clear" w:color="auto" w:fill="auto"/>
          </w:tcPr>
          <w:p w:rsidR="00B24C1C" w:rsidRPr="00C03350" w:rsidRDefault="00B24C1C" w:rsidP="00C4634B">
            <w:pPr>
              <w:pStyle w:val="af8"/>
              <w:rPr>
                <w:rFonts w:ascii="Times New Roman" w:hAnsi="Times New Roman"/>
                <w:sz w:val="24"/>
                <w:szCs w:val="24"/>
              </w:rPr>
            </w:pPr>
            <w:r w:rsidRPr="00C03350">
              <w:rPr>
                <w:rFonts w:ascii="Times New Roman" w:hAnsi="Times New Roman"/>
                <w:sz w:val="24"/>
                <w:szCs w:val="24"/>
              </w:rPr>
              <w:t xml:space="preserve">Понедельник -  четверг: </w:t>
            </w:r>
          </w:p>
          <w:p w:rsidR="00B24C1C" w:rsidRPr="00C03350" w:rsidRDefault="00B24C1C" w:rsidP="00C4634B">
            <w:pPr>
              <w:pStyle w:val="af8"/>
              <w:rPr>
                <w:rFonts w:ascii="Times New Roman" w:hAnsi="Times New Roman"/>
                <w:sz w:val="24"/>
                <w:szCs w:val="24"/>
              </w:rPr>
            </w:pPr>
            <w:r w:rsidRPr="00C03350">
              <w:rPr>
                <w:rFonts w:ascii="Times New Roman" w:hAnsi="Times New Roman"/>
                <w:sz w:val="24"/>
                <w:szCs w:val="24"/>
              </w:rPr>
              <w:t>с 08.00 до 12.00</w:t>
            </w:r>
          </w:p>
          <w:p w:rsidR="00B24C1C" w:rsidRDefault="00B24C1C" w:rsidP="00C4634B">
            <w:pPr>
              <w:pStyle w:val="af8"/>
              <w:rPr>
                <w:rFonts w:ascii="Times New Roman" w:hAnsi="Times New Roman"/>
                <w:sz w:val="24"/>
                <w:szCs w:val="24"/>
              </w:rPr>
            </w:pPr>
            <w:r w:rsidRPr="00C03350">
              <w:rPr>
                <w:rFonts w:ascii="Times New Roman" w:hAnsi="Times New Roman"/>
                <w:sz w:val="24"/>
                <w:szCs w:val="24"/>
              </w:rPr>
              <w:t>Пятница – не приемный день</w:t>
            </w:r>
            <w:r>
              <w:rPr>
                <w:rFonts w:ascii="Times New Roman" w:hAnsi="Times New Roman"/>
                <w:sz w:val="24"/>
                <w:szCs w:val="24"/>
              </w:rPr>
              <w:t>, суббота, воскресенье- выходной</w:t>
            </w:r>
          </w:p>
          <w:p w:rsidR="0081217C" w:rsidRDefault="0081217C" w:rsidP="00C4634B">
            <w:pPr>
              <w:pStyle w:val="af8"/>
              <w:rPr>
                <w:rFonts w:ascii="Times New Roman" w:hAnsi="Times New Roman"/>
                <w:sz w:val="24"/>
                <w:szCs w:val="24"/>
              </w:rPr>
            </w:pPr>
          </w:p>
          <w:p w:rsidR="0081217C" w:rsidRPr="00C03350" w:rsidRDefault="0081217C" w:rsidP="00C4634B">
            <w:pPr>
              <w:pStyle w:val="af8"/>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B24C1C" w:rsidRDefault="00B24C1C" w:rsidP="00C4634B">
            <w:pPr>
              <w:pStyle w:val="af8"/>
              <w:rPr>
                <w:rFonts w:ascii="Times New Roman" w:hAnsi="Times New Roman"/>
                <w:sz w:val="24"/>
                <w:szCs w:val="24"/>
              </w:rPr>
            </w:pPr>
            <w:r w:rsidRPr="006D1B67">
              <w:rPr>
                <w:rFonts w:ascii="Times New Roman" w:hAnsi="Times New Roman"/>
                <w:sz w:val="24"/>
                <w:szCs w:val="24"/>
              </w:rPr>
              <w:t>Телефон</w:t>
            </w:r>
            <w:r>
              <w:rPr>
                <w:rFonts w:ascii="Times New Roman" w:hAnsi="Times New Roman"/>
                <w:sz w:val="24"/>
                <w:szCs w:val="24"/>
              </w:rPr>
              <w:t>-</w:t>
            </w:r>
            <w:r w:rsidRPr="006D1B67">
              <w:rPr>
                <w:rFonts w:ascii="Times New Roman" w:hAnsi="Times New Roman"/>
                <w:sz w:val="24"/>
                <w:szCs w:val="24"/>
              </w:rPr>
              <w:t xml:space="preserve"> </w:t>
            </w:r>
          </w:p>
          <w:p w:rsidR="00B24C1C" w:rsidRPr="008F1CB6" w:rsidRDefault="00B24C1C" w:rsidP="00C4634B">
            <w:pPr>
              <w:pStyle w:val="af8"/>
              <w:rPr>
                <w:rFonts w:ascii="Times New Roman" w:hAnsi="Times New Roman"/>
                <w:sz w:val="24"/>
                <w:szCs w:val="24"/>
              </w:rPr>
            </w:pPr>
            <w:r w:rsidRPr="006D1B67">
              <w:rPr>
                <w:rFonts w:ascii="Times New Roman" w:hAnsi="Times New Roman"/>
                <w:sz w:val="24"/>
                <w:szCs w:val="24"/>
              </w:rPr>
              <w:t xml:space="preserve">8 (86163) 49117; </w:t>
            </w:r>
          </w:p>
          <w:p w:rsidR="00B24C1C" w:rsidRPr="006D1B67" w:rsidRDefault="00B24C1C" w:rsidP="00C4634B">
            <w:pPr>
              <w:pStyle w:val="af8"/>
              <w:rPr>
                <w:rFonts w:ascii="Times New Roman" w:hAnsi="Times New Roman"/>
                <w:sz w:val="24"/>
                <w:szCs w:val="24"/>
              </w:rPr>
            </w:pPr>
            <w:r w:rsidRPr="006D1B67">
              <w:rPr>
                <w:rFonts w:ascii="Times New Roman" w:hAnsi="Times New Roman"/>
                <w:sz w:val="24"/>
                <w:szCs w:val="24"/>
              </w:rPr>
              <w:t>Факс</w:t>
            </w:r>
            <w:r>
              <w:rPr>
                <w:rFonts w:ascii="Times New Roman" w:hAnsi="Times New Roman"/>
                <w:sz w:val="24"/>
                <w:szCs w:val="24"/>
              </w:rPr>
              <w:t>-</w:t>
            </w:r>
            <w:r w:rsidRPr="006D1B67">
              <w:rPr>
                <w:rFonts w:ascii="Times New Roman" w:hAnsi="Times New Roman"/>
                <w:sz w:val="24"/>
                <w:szCs w:val="24"/>
              </w:rPr>
              <w:t xml:space="preserve"> </w:t>
            </w:r>
          </w:p>
          <w:p w:rsidR="00B24C1C" w:rsidRPr="006D1B67" w:rsidRDefault="00B24C1C" w:rsidP="00C4634B">
            <w:pPr>
              <w:pStyle w:val="af8"/>
              <w:rPr>
                <w:rFonts w:ascii="Times New Roman" w:hAnsi="Times New Roman"/>
                <w:sz w:val="24"/>
                <w:szCs w:val="24"/>
                <w:highlight w:val="yellow"/>
              </w:rPr>
            </w:pPr>
            <w:r w:rsidRPr="006D1B67">
              <w:rPr>
                <w:rFonts w:ascii="Times New Roman" w:hAnsi="Times New Roman"/>
                <w:sz w:val="24"/>
                <w:szCs w:val="24"/>
              </w:rPr>
              <w:t>8 (86163) 49122</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B24C1C" w:rsidRPr="00C03350" w:rsidRDefault="00B24C1C" w:rsidP="00C4634B">
            <w:pPr>
              <w:pStyle w:val="af8"/>
              <w:rPr>
                <w:rFonts w:ascii="Times New Roman" w:hAnsi="Times New Roman"/>
                <w:sz w:val="24"/>
                <w:szCs w:val="24"/>
              </w:rPr>
            </w:pPr>
            <w:r w:rsidRPr="006D1B67">
              <w:rPr>
                <w:rFonts w:ascii="Times New Roman" w:hAnsi="Times New Roman"/>
                <w:sz w:val="24"/>
                <w:szCs w:val="24"/>
              </w:rPr>
              <w:t>Электронный адрес:</w:t>
            </w:r>
            <w:r>
              <w:rPr>
                <w:rFonts w:ascii="Times New Roman" w:hAnsi="Times New Roman"/>
                <w:sz w:val="24"/>
                <w:szCs w:val="24"/>
              </w:rPr>
              <w:t xml:space="preserve"> </w:t>
            </w:r>
            <w:hyperlink r:id="rId6" w:history="1">
              <w:r w:rsidRPr="00C03350">
                <w:rPr>
                  <w:rStyle w:val="a9"/>
                  <w:rFonts w:ascii="Times New Roman" w:hAnsi="Times New Roman"/>
                  <w:color w:val="auto"/>
                  <w:sz w:val="24"/>
                  <w:szCs w:val="24"/>
                  <w:u w:val="none"/>
                </w:rPr>
                <w:t>adm_grish_2006@</w:t>
              </w:r>
              <w:r w:rsidRPr="00C03350">
                <w:rPr>
                  <w:rStyle w:val="a9"/>
                  <w:rFonts w:ascii="Times New Roman" w:hAnsi="Times New Roman"/>
                  <w:color w:val="auto"/>
                  <w:sz w:val="24"/>
                  <w:szCs w:val="24"/>
                  <w:u w:val="none"/>
                  <w:lang w:val="en-US"/>
                </w:rPr>
                <w:t>mail</w:t>
              </w:r>
              <w:r w:rsidRPr="00C03350">
                <w:rPr>
                  <w:rStyle w:val="a9"/>
                  <w:rFonts w:ascii="Times New Roman" w:hAnsi="Times New Roman"/>
                  <w:color w:val="auto"/>
                  <w:sz w:val="24"/>
                  <w:szCs w:val="24"/>
                  <w:u w:val="none"/>
                </w:rPr>
                <w:t>.</w:t>
              </w:r>
              <w:proofErr w:type="spellStart"/>
              <w:r w:rsidRPr="00C03350">
                <w:rPr>
                  <w:rStyle w:val="a9"/>
                  <w:rFonts w:ascii="Times New Roman" w:hAnsi="Times New Roman"/>
                  <w:color w:val="auto"/>
                  <w:sz w:val="24"/>
                  <w:szCs w:val="24"/>
                  <w:u w:val="none"/>
                  <w:lang w:val="en-US"/>
                </w:rPr>
                <w:t>ru</w:t>
              </w:r>
              <w:proofErr w:type="spellEnd"/>
            </w:hyperlink>
          </w:p>
          <w:p w:rsidR="00B24C1C" w:rsidRPr="00BE3486" w:rsidRDefault="00B24C1C" w:rsidP="00C4634B">
            <w:pPr>
              <w:pStyle w:val="af8"/>
              <w:rPr>
                <w:rFonts w:ascii="Times New Roman" w:hAnsi="Times New Roman"/>
                <w:sz w:val="24"/>
                <w:szCs w:val="24"/>
              </w:rPr>
            </w:pPr>
            <w:r w:rsidRPr="00C03350">
              <w:rPr>
                <w:rFonts w:ascii="Times New Roman" w:hAnsi="Times New Roman"/>
                <w:sz w:val="24"/>
                <w:szCs w:val="24"/>
              </w:rPr>
              <w:t xml:space="preserve">Официальный сайт: </w:t>
            </w:r>
            <w:hyperlink w:history="1">
              <w:r w:rsidRPr="00C03350">
                <w:rPr>
                  <w:rStyle w:val="a9"/>
                  <w:rFonts w:ascii="Times New Roman" w:hAnsi="Times New Roman"/>
                  <w:bCs/>
                  <w:color w:val="auto"/>
                  <w:sz w:val="24"/>
                  <w:szCs w:val="24"/>
                  <w:u w:val="none"/>
                  <w:lang w:val="en-US"/>
                </w:rPr>
                <w:t>http</w:t>
              </w:r>
              <w:r w:rsidRPr="00C03350">
                <w:rPr>
                  <w:rStyle w:val="a9"/>
                  <w:rFonts w:ascii="Times New Roman" w:hAnsi="Times New Roman"/>
                  <w:bCs/>
                  <w:color w:val="auto"/>
                  <w:sz w:val="24"/>
                  <w:szCs w:val="24"/>
                  <w:u w:val="none"/>
                </w:rPr>
                <w:t>://</w:t>
              </w:r>
              <w:r w:rsidRPr="00C03350">
                <w:rPr>
                  <w:rStyle w:val="a9"/>
                  <w:rFonts w:ascii="Times New Roman" w:hAnsi="Times New Roman"/>
                  <w:bCs/>
                  <w:color w:val="auto"/>
                  <w:sz w:val="24"/>
                  <w:szCs w:val="24"/>
                  <w:u w:val="none"/>
                  <w:lang w:val="en-US"/>
                </w:rPr>
                <w:t>www</w:t>
              </w:r>
              <w:r w:rsidRPr="00C03350">
                <w:rPr>
                  <w:rStyle w:val="a9"/>
                  <w:rFonts w:ascii="Times New Roman" w:hAnsi="Times New Roman"/>
                  <w:bCs/>
                  <w:color w:val="auto"/>
                  <w:sz w:val="24"/>
                  <w:szCs w:val="24"/>
                  <w:u w:val="none"/>
                </w:rPr>
                <w:t>.</w:t>
              </w:r>
              <w:r w:rsidRPr="00C03350">
                <w:rPr>
                  <w:rStyle w:val="a9"/>
                  <w:rFonts w:ascii="Times New Roman" w:hAnsi="Times New Roman"/>
                  <w:color w:val="auto"/>
                  <w:sz w:val="24"/>
                  <w:szCs w:val="24"/>
                  <w:u w:val="none"/>
                </w:rPr>
                <w:t xml:space="preserve"> </w:t>
              </w:r>
              <w:proofErr w:type="spellStart"/>
              <w:r w:rsidRPr="00C03350">
                <w:rPr>
                  <w:rStyle w:val="a9"/>
                  <w:rFonts w:ascii="Times New Roman" w:hAnsi="Times New Roman"/>
                  <w:color w:val="auto"/>
                  <w:sz w:val="24"/>
                  <w:szCs w:val="24"/>
                  <w:u w:val="none"/>
                  <w:lang w:val="en-US"/>
                </w:rPr>
                <w:t>grishkovskoe</w:t>
              </w:r>
              <w:proofErr w:type="spellEnd"/>
              <w:r w:rsidRPr="00C03350">
                <w:rPr>
                  <w:rStyle w:val="a9"/>
                  <w:rFonts w:ascii="Times New Roman" w:hAnsi="Times New Roman"/>
                  <w:bCs/>
                  <w:color w:val="auto"/>
                  <w:sz w:val="24"/>
                  <w:szCs w:val="24"/>
                  <w:u w:val="none"/>
                </w:rPr>
                <w:t>.</w:t>
              </w:r>
              <w:proofErr w:type="spellStart"/>
              <w:r w:rsidRPr="00C03350">
                <w:rPr>
                  <w:rStyle w:val="a9"/>
                  <w:rFonts w:ascii="Times New Roman" w:hAnsi="Times New Roman"/>
                  <w:bCs/>
                  <w:color w:val="auto"/>
                  <w:sz w:val="24"/>
                  <w:szCs w:val="24"/>
                  <w:u w:val="none"/>
                  <w:lang w:val="en-US"/>
                </w:rPr>
                <w:t>ru</w:t>
              </w:r>
              <w:proofErr w:type="spellEnd"/>
            </w:hyperlink>
            <w:r w:rsidRPr="008F1CB6">
              <w:rPr>
                <w:rFonts w:ascii="Times New Roman" w:hAnsi="Times New Roman"/>
                <w:sz w:val="24"/>
                <w:szCs w:val="24"/>
              </w:rPr>
              <w:t>.</w:t>
            </w:r>
          </w:p>
        </w:tc>
      </w:tr>
      <w:tr w:rsidR="00BE5FC5" w:rsidRPr="000D1780" w:rsidTr="00BE5FC5">
        <w:trPr>
          <w:trHeight w:val="383"/>
        </w:trPr>
        <w:tc>
          <w:tcPr>
            <w:tcW w:w="9651" w:type="dxa"/>
            <w:gridSpan w:val="7"/>
            <w:tcBorders>
              <w:top w:val="single" w:sz="4" w:space="0" w:color="000000"/>
              <w:left w:val="single" w:sz="4" w:space="0" w:color="000000"/>
              <w:bottom w:val="single" w:sz="4" w:space="0" w:color="000000"/>
              <w:right w:val="single" w:sz="4" w:space="0" w:color="000000"/>
            </w:tcBorders>
            <w:shd w:val="clear" w:color="auto" w:fill="auto"/>
          </w:tcPr>
          <w:p w:rsidR="00BE5FC5" w:rsidRPr="00C51C34" w:rsidRDefault="00BE5FC5" w:rsidP="000D1780">
            <w:pPr>
              <w:pStyle w:val="af8"/>
              <w:jc w:val="both"/>
              <w:rPr>
                <w:rFonts w:ascii="Times New Roman" w:hAnsi="Times New Roman"/>
                <w:b/>
                <w:sz w:val="24"/>
                <w:szCs w:val="24"/>
              </w:rPr>
            </w:pPr>
            <w:r w:rsidRPr="00C51C34">
              <w:rPr>
                <w:rFonts w:ascii="Times New Roman" w:hAnsi="Times New Roman"/>
                <w:b/>
                <w:sz w:val="24"/>
                <w:szCs w:val="24"/>
              </w:rPr>
              <w:lastRenderedPageBreak/>
              <w:t>Органы, участвующие в предоставлении услуги</w:t>
            </w:r>
          </w:p>
        </w:tc>
      </w:tr>
      <w:tr w:rsidR="00CD055E" w:rsidRPr="000D1780" w:rsidTr="001F6EA7">
        <w:trPr>
          <w:trHeight w:val="2150"/>
        </w:trPr>
        <w:tc>
          <w:tcPr>
            <w:tcW w:w="567" w:type="dxa"/>
            <w:tcBorders>
              <w:top w:val="single" w:sz="4" w:space="0" w:color="000000"/>
              <w:left w:val="single" w:sz="4" w:space="0" w:color="000000"/>
            </w:tcBorders>
            <w:shd w:val="clear" w:color="auto" w:fill="auto"/>
          </w:tcPr>
          <w:p w:rsidR="00CD055E" w:rsidRPr="000D1780" w:rsidRDefault="00CD055E" w:rsidP="0081217C">
            <w:pPr>
              <w:pStyle w:val="af8"/>
              <w:jc w:val="center"/>
              <w:rPr>
                <w:rFonts w:ascii="Times New Roman" w:hAnsi="Times New Roman"/>
                <w:sz w:val="24"/>
                <w:szCs w:val="24"/>
              </w:rPr>
            </w:pPr>
            <w:r w:rsidRPr="000D1780">
              <w:rPr>
                <w:rFonts w:ascii="Times New Roman" w:hAnsi="Times New Roman"/>
                <w:sz w:val="24"/>
                <w:szCs w:val="24"/>
              </w:rPr>
              <w:t>2</w:t>
            </w:r>
          </w:p>
          <w:p w:rsidR="00CD055E" w:rsidRPr="000D1780" w:rsidRDefault="00CD055E" w:rsidP="000D1780">
            <w:pPr>
              <w:pStyle w:val="af8"/>
              <w:jc w:val="both"/>
              <w:rPr>
                <w:rFonts w:ascii="Times New Roman" w:hAnsi="Times New Roman"/>
                <w:sz w:val="24"/>
                <w:szCs w:val="24"/>
              </w:rPr>
            </w:pPr>
          </w:p>
          <w:p w:rsidR="00CD055E" w:rsidRPr="000D1780" w:rsidRDefault="00CD055E" w:rsidP="000D1780">
            <w:pPr>
              <w:pStyle w:val="af8"/>
              <w:jc w:val="both"/>
              <w:rPr>
                <w:rFonts w:ascii="Times New Roman" w:hAnsi="Times New Roman"/>
                <w:sz w:val="24"/>
                <w:szCs w:val="24"/>
              </w:rPr>
            </w:pPr>
          </w:p>
          <w:p w:rsidR="00CD055E" w:rsidRPr="000D1780" w:rsidRDefault="00CD055E" w:rsidP="000D1780">
            <w:pPr>
              <w:pStyle w:val="af8"/>
              <w:jc w:val="both"/>
              <w:rPr>
                <w:rFonts w:ascii="Times New Roman" w:hAnsi="Times New Roman"/>
                <w:sz w:val="24"/>
                <w:szCs w:val="24"/>
              </w:rPr>
            </w:pPr>
          </w:p>
          <w:p w:rsidR="00CD055E" w:rsidRPr="000D1780" w:rsidRDefault="00CD055E" w:rsidP="000D1780">
            <w:pPr>
              <w:pStyle w:val="af8"/>
              <w:jc w:val="both"/>
              <w:rPr>
                <w:rFonts w:ascii="Times New Roman" w:hAnsi="Times New Roman"/>
                <w:sz w:val="24"/>
                <w:szCs w:val="24"/>
              </w:rPr>
            </w:pPr>
          </w:p>
          <w:p w:rsidR="00CD055E" w:rsidRPr="000D1780" w:rsidRDefault="00CD055E" w:rsidP="000D1780">
            <w:pPr>
              <w:pStyle w:val="af8"/>
              <w:jc w:val="both"/>
              <w:rPr>
                <w:rFonts w:ascii="Times New Roman" w:hAnsi="Times New Roman"/>
                <w:sz w:val="24"/>
                <w:szCs w:val="24"/>
              </w:rPr>
            </w:pPr>
          </w:p>
          <w:p w:rsidR="00CD055E" w:rsidRPr="000D1780" w:rsidRDefault="00CD055E" w:rsidP="000D1780">
            <w:pPr>
              <w:pStyle w:val="af8"/>
              <w:jc w:val="both"/>
              <w:rPr>
                <w:rFonts w:ascii="Times New Roman" w:hAnsi="Times New Roman"/>
                <w:sz w:val="24"/>
                <w:szCs w:val="24"/>
              </w:rPr>
            </w:pPr>
          </w:p>
          <w:p w:rsidR="00CD055E" w:rsidRPr="000D1780" w:rsidRDefault="00CD055E" w:rsidP="000D1780">
            <w:pPr>
              <w:pStyle w:val="af8"/>
              <w:jc w:val="both"/>
              <w:rPr>
                <w:rFonts w:ascii="Times New Roman" w:hAnsi="Times New Roman"/>
                <w:sz w:val="24"/>
                <w:szCs w:val="24"/>
              </w:rPr>
            </w:pPr>
          </w:p>
        </w:tc>
        <w:tc>
          <w:tcPr>
            <w:tcW w:w="1939" w:type="dxa"/>
            <w:gridSpan w:val="2"/>
            <w:tcBorders>
              <w:top w:val="single" w:sz="4" w:space="0" w:color="000000"/>
              <w:left w:val="single" w:sz="4" w:space="0" w:color="000000"/>
            </w:tcBorders>
            <w:shd w:val="clear" w:color="auto" w:fill="auto"/>
          </w:tcPr>
          <w:p w:rsidR="00CD055E" w:rsidRPr="007049F8" w:rsidRDefault="00CD055E" w:rsidP="007049F8">
            <w:pPr>
              <w:pStyle w:val="af8"/>
              <w:rPr>
                <w:rFonts w:ascii="Times New Roman" w:hAnsi="Times New Roman"/>
                <w:sz w:val="24"/>
                <w:szCs w:val="24"/>
              </w:rPr>
            </w:pPr>
            <w:r w:rsidRPr="007049F8">
              <w:rPr>
                <w:rFonts w:ascii="Times New Roman" w:hAnsi="Times New Roman"/>
                <w:sz w:val="24"/>
                <w:szCs w:val="24"/>
              </w:rPr>
              <w:t>Муниципальное казенное учреждение «Многофункциональный центр  Калининского района» (далее – МКУ «МФЦ»).</w:t>
            </w:r>
            <w:r w:rsidRPr="007049F8">
              <w:rPr>
                <w:rFonts w:ascii="Times New Roman" w:hAnsi="Times New Roman"/>
                <w:caps/>
                <w:color w:val="523D34"/>
                <w:sz w:val="24"/>
                <w:szCs w:val="24"/>
              </w:rPr>
              <w:t xml:space="preserve"> </w:t>
            </w:r>
          </w:p>
        </w:tc>
        <w:tc>
          <w:tcPr>
            <w:tcW w:w="1889" w:type="dxa"/>
            <w:tcBorders>
              <w:top w:val="single" w:sz="4" w:space="0" w:color="000000"/>
              <w:left w:val="single" w:sz="4" w:space="0" w:color="000000"/>
            </w:tcBorders>
            <w:shd w:val="clear" w:color="auto" w:fill="auto"/>
          </w:tcPr>
          <w:p w:rsidR="00CD055E" w:rsidRPr="007049F8" w:rsidRDefault="00CD055E" w:rsidP="007049F8">
            <w:pPr>
              <w:pStyle w:val="af8"/>
              <w:rPr>
                <w:rFonts w:ascii="Times New Roman" w:hAnsi="Times New Roman"/>
                <w:sz w:val="24"/>
                <w:szCs w:val="24"/>
              </w:rPr>
            </w:pPr>
            <w:r w:rsidRPr="007049F8">
              <w:rPr>
                <w:rFonts w:ascii="Times New Roman" w:hAnsi="Times New Roman"/>
                <w:sz w:val="24"/>
                <w:szCs w:val="24"/>
              </w:rPr>
              <w:t xml:space="preserve">353780, Россия, Краснодарский край, Калининский район, </w:t>
            </w:r>
          </w:p>
          <w:p w:rsidR="00CD055E" w:rsidRPr="007049F8" w:rsidRDefault="00CD055E" w:rsidP="007049F8">
            <w:pPr>
              <w:pStyle w:val="af8"/>
              <w:rPr>
                <w:rFonts w:ascii="Times New Roman" w:hAnsi="Times New Roman"/>
                <w:sz w:val="24"/>
                <w:szCs w:val="24"/>
              </w:rPr>
            </w:pPr>
            <w:r w:rsidRPr="007049F8">
              <w:rPr>
                <w:rFonts w:ascii="Times New Roman" w:hAnsi="Times New Roman"/>
                <w:sz w:val="24"/>
                <w:szCs w:val="24"/>
              </w:rPr>
              <w:t>ст. Калининская ул. Фадеева, 148/5</w:t>
            </w:r>
          </w:p>
        </w:tc>
        <w:tc>
          <w:tcPr>
            <w:tcW w:w="1984" w:type="dxa"/>
            <w:tcBorders>
              <w:top w:val="single" w:sz="4" w:space="0" w:color="000000"/>
              <w:left w:val="single" w:sz="4" w:space="0" w:color="000000"/>
            </w:tcBorders>
            <w:shd w:val="clear" w:color="auto" w:fill="auto"/>
          </w:tcPr>
          <w:p w:rsidR="00CD055E" w:rsidRPr="007049F8" w:rsidRDefault="00CD055E" w:rsidP="007049F8">
            <w:pPr>
              <w:pStyle w:val="af8"/>
              <w:rPr>
                <w:rFonts w:ascii="Times New Roman" w:hAnsi="Times New Roman"/>
                <w:sz w:val="24"/>
                <w:szCs w:val="24"/>
              </w:rPr>
            </w:pPr>
            <w:r w:rsidRPr="007049F8">
              <w:rPr>
                <w:rFonts w:ascii="Times New Roman" w:hAnsi="Times New Roman"/>
                <w:sz w:val="24"/>
                <w:szCs w:val="24"/>
              </w:rPr>
              <w:t xml:space="preserve">понедельник - пятница с 9-00 до 17-00, без перерыва, </w:t>
            </w:r>
          </w:p>
          <w:p w:rsidR="00CD055E" w:rsidRPr="007049F8" w:rsidRDefault="00CD055E" w:rsidP="007049F8">
            <w:pPr>
              <w:pStyle w:val="af8"/>
              <w:rPr>
                <w:rFonts w:ascii="Times New Roman" w:hAnsi="Times New Roman"/>
                <w:sz w:val="24"/>
                <w:szCs w:val="24"/>
              </w:rPr>
            </w:pPr>
            <w:r w:rsidRPr="007049F8">
              <w:rPr>
                <w:rFonts w:ascii="Times New Roman" w:hAnsi="Times New Roman"/>
                <w:sz w:val="24"/>
                <w:szCs w:val="24"/>
              </w:rPr>
              <w:t>Выходной день: суббота, воскресенье.</w:t>
            </w:r>
          </w:p>
        </w:tc>
        <w:tc>
          <w:tcPr>
            <w:tcW w:w="1276" w:type="dxa"/>
            <w:tcBorders>
              <w:top w:val="single" w:sz="4" w:space="0" w:color="000000"/>
              <w:left w:val="single" w:sz="4" w:space="0" w:color="000000"/>
            </w:tcBorders>
            <w:shd w:val="clear" w:color="auto" w:fill="auto"/>
          </w:tcPr>
          <w:p w:rsidR="00CD055E" w:rsidRPr="007049F8" w:rsidRDefault="00CD055E" w:rsidP="007049F8">
            <w:pPr>
              <w:pStyle w:val="af8"/>
              <w:rPr>
                <w:rFonts w:ascii="Times New Roman" w:hAnsi="Times New Roman"/>
                <w:sz w:val="24"/>
                <w:szCs w:val="24"/>
              </w:rPr>
            </w:pPr>
            <w:r w:rsidRPr="007049F8">
              <w:rPr>
                <w:rFonts w:ascii="Times New Roman" w:hAnsi="Times New Roman"/>
                <w:sz w:val="24"/>
                <w:szCs w:val="24"/>
              </w:rPr>
              <w:t>8</w:t>
            </w:r>
            <w:r w:rsidR="007049F8" w:rsidRPr="007049F8">
              <w:rPr>
                <w:rFonts w:ascii="Times New Roman" w:hAnsi="Times New Roman"/>
                <w:sz w:val="24"/>
                <w:szCs w:val="24"/>
              </w:rPr>
              <w:t xml:space="preserve"> </w:t>
            </w:r>
            <w:r w:rsidRPr="007049F8">
              <w:rPr>
                <w:rFonts w:ascii="Times New Roman" w:hAnsi="Times New Roman"/>
                <w:sz w:val="24"/>
                <w:szCs w:val="24"/>
              </w:rPr>
              <w:t>(86163)</w:t>
            </w:r>
          </w:p>
          <w:p w:rsidR="00CD055E" w:rsidRPr="007049F8" w:rsidRDefault="00CD055E" w:rsidP="007049F8">
            <w:pPr>
              <w:pStyle w:val="af8"/>
              <w:rPr>
                <w:rFonts w:ascii="Times New Roman" w:hAnsi="Times New Roman"/>
                <w:sz w:val="24"/>
                <w:szCs w:val="24"/>
              </w:rPr>
            </w:pPr>
            <w:r w:rsidRPr="007049F8">
              <w:rPr>
                <w:rFonts w:ascii="Times New Roman" w:hAnsi="Times New Roman"/>
                <w:sz w:val="24"/>
                <w:szCs w:val="24"/>
              </w:rPr>
              <w:t>22709,</w:t>
            </w:r>
          </w:p>
          <w:p w:rsidR="00CD055E" w:rsidRPr="007049F8" w:rsidRDefault="00CD055E" w:rsidP="007049F8">
            <w:pPr>
              <w:pStyle w:val="af8"/>
              <w:rPr>
                <w:rFonts w:ascii="Times New Roman" w:hAnsi="Times New Roman"/>
                <w:sz w:val="24"/>
                <w:szCs w:val="24"/>
              </w:rPr>
            </w:pPr>
            <w:r w:rsidRPr="007049F8">
              <w:rPr>
                <w:rFonts w:ascii="Times New Roman" w:hAnsi="Times New Roman"/>
                <w:sz w:val="24"/>
                <w:szCs w:val="24"/>
              </w:rPr>
              <w:t>8</w:t>
            </w:r>
            <w:r w:rsidR="007049F8" w:rsidRPr="007049F8">
              <w:rPr>
                <w:rFonts w:ascii="Times New Roman" w:hAnsi="Times New Roman"/>
                <w:sz w:val="24"/>
                <w:szCs w:val="24"/>
              </w:rPr>
              <w:t xml:space="preserve"> </w:t>
            </w:r>
            <w:r w:rsidRPr="007049F8">
              <w:rPr>
                <w:rFonts w:ascii="Times New Roman" w:hAnsi="Times New Roman"/>
                <w:sz w:val="24"/>
                <w:szCs w:val="24"/>
              </w:rPr>
              <w:t>(86163)</w:t>
            </w:r>
          </w:p>
          <w:p w:rsidR="00CD055E" w:rsidRPr="007049F8" w:rsidRDefault="00CD055E" w:rsidP="007049F8">
            <w:pPr>
              <w:pStyle w:val="af8"/>
              <w:rPr>
                <w:rFonts w:ascii="Times New Roman" w:hAnsi="Times New Roman"/>
                <w:sz w:val="24"/>
                <w:szCs w:val="24"/>
              </w:rPr>
            </w:pPr>
            <w:r w:rsidRPr="007049F8">
              <w:rPr>
                <w:rFonts w:ascii="Times New Roman" w:hAnsi="Times New Roman"/>
                <w:sz w:val="24"/>
                <w:szCs w:val="24"/>
              </w:rPr>
              <w:t>22735</w:t>
            </w:r>
          </w:p>
          <w:p w:rsidR="00CD055E" w:rsidRPr="007049F8" w:rsidRDefault="00CD055E" w:rsidP="007049F8">
            <w:pPr>
              <w:pStyle w:val="af8"/>
              <w:rPr>
                <w:rFonts w:ascii="Times New Roman" w:hAnsi="Times New Roman"/>
                <w:sz w:val="24"/>
                <w:szCs w:val="24"/>
              </w:rPr>
            </w:pPr>
          </w:p>
        </w:tc>
        <w:tc>
          <w:tcPr>
            <w:tcW w:w="1996" w:type="dxa"/>
            <w:tcBorders>
              <w:top w:val="single" w:sz="4" w:space="0" w:color="000000"/>
              <w:left w:val="single" w:sz="4" w:space="0" w:color="000000"/>
              <w:right w:val="single" w:sz="4" w:space="0" w:color="000000"/>
            </w:tcBorders>
            <w:shd w:val="clear" w:color="auto" w:fill="auto"/>
          </w:tcPr>
          <w:p w:rsidR="00CD055E" w:rsidRPr="007049F8" w:rsidRDefault="00CD055E" w:rsidP="001F6EA7">
            <w:pPr>
              <w:pStyle w:val="af8"/>
              <w:ind w:right="-96"/>
              <w:rPr>
                <w:rFonts w:ascii="Times New Roman" w:hAnsi="Times New Roman"/>
                <w:sz w:val="24"/>
                <w:szCs w:val="24"/>
              </w:rPr>
            </w:pPr>
            <w:r w:rsidRPr="007049F8">
              <w:rPr>
                <w:rFonts w:ascii="Times New Roman" w:hAnsi="Times New Roman"/>
                <w:sz w:val="24"/>
                <w:szCs w:val="24"/>
              </w:rPr>
              <w:t xml:space="preserve">Электронный адрес: </w:t>
            </w:r>
            <w:hyperlink r:id="rId7" w:history="1">
              <w:r w:rsidRPr="007049F8">
                <w:rPr>
                  <w:rStyle w:val="a9"/>
                  <w:rFonts w:ascii="Times New Roman" w:hAnsi="Times New Roman"/>
                  <w:iCs/>
                  <w:color w:val="auto"/>
                  <w:sz w:val="24"/>
                  <w:szCs w:val="24"/>
                  <w:u w:val="none"/>
                </w:rPr>
                <w:t>mfc-kalina@rambler.ru</w:t>
              </w:r>
            </w:hyperlink>
          </w:p>
          <w:p w:rsidR="00CD055E" w:rsidRPr="007049F8" w:rsidRDefault="00CD055E" w:rsidP="001F6EA7">
            <w:pPr>
              <w:pStyle w:val="af8"/>
              <w:ind w:right="-96"/>
              <w:rPr>
                <w:rFonts w:ascii="Times New Roman" w:hAnsi="Times New Roman"/>
                <w:sz w:val="24"/>
                <w:szCs w:val="24"/>
              </w:rPr>
            </w:pPr>
            <w:r w:rsidRPr="007049F8">
              <w:rPr>
                <w:rFonts w:ascii="Times New Roman" w:hAnsi="Times New Roman"/>
                <w:sz w:val="24"/>
                <w:szCs w:val="24"/>
              </w:rPr>
              <w:t xml:space="preserve">Официальный сайт: </w:t>
            </w:r>
          </w:p>
          <w:p w:rsidR="00CD055E" w:rsidRPr="007049F8" w:rsidRDefault="00CD055E" w:rsidP="001F6EA7">
            <w:pPr>
              <w:pStyle w:val="af8"/>
              <w:ind w:right="-96"/>
              <w:rPr>
                <w:rFonts w:ascii="Times New Roman" w:hAnsi="Times New Roman"/>
                <w:color w:val="002060"/>
                <w:sz w:val="24"/>
                <w:szCs w:val="24"/>
              </w:rPr>
            </w:pPr>
            <w:r w:rsidRPr="007049F8">
              <w:rPr>
                <w:rFonts w:ascii="Times New Roman" w:hAnsi="Times New Roman"/>
                <w:sz w:val="24"/>
                <w:szCs w:val="24"/>
              </w:rPr>
              <w:t>(</w:t>
            </w:r>
            <w:r w:rsidRPr="007049F8">
              <w:rPr>
                <w:rStyle w:val="a9"/>
                <w:rFonts w:ascii="Times New Roman" w:hAnsi="Times New Roman"/>
                <w:color w:val="auto"/>
                <w:sz w:val="24"/>
                <w:szCs w:val="24"/>
                <w:u w:val="none"/>
              </w:rPr>
              <w:t>http://kalina.e-mfc.ru</w:t>
            </w:r>
            <w:r w:rsidRPr="007049F8">
              <w:rPr>
                <w:rFonts w:ascii="Times New Roman" w:hAnsi="Times New Roman"/>
                <w:sz w:val="24"/>
                <w:szCs w:val="24"/>
              </w:rPr>
              <w:t>)</w:t>
            </w:r>
            <w:r w:rsidRPr="007049F8">
              <w:rPr>
                <w:rFonts w:ascii="Times New Roman" w:hAnsi="Times New Roman"/>
                <w:bCs/>
                <w:sz w:val="24"/>
                <w:szCs w:val="24"/>
              </w:rPr>
              <w:t>.</w:t>
            </w:r>
          </w:p>
        </w:tc>
      </w:tr>
      <w:tr w:rsidR="004D5C92" w:rsidRPr="004D5C92" w:rsidTr="00CD055E">
        <w:trPr>
          <w:trHeight w:val="842"/>
        </w:trPr>
        <w:tc>
          <w:tcPr>
            <w:tcW w:w="567" w:type="dxa"/>
            <w:tcBorders>
              <w:top w:val="single" w:sz="4" w:space="0" w:color="000000"/>
              <w:left w:val="single" w:sz="4" w:space="0" w:color="000000"/>
              <w:bottom w:val="single" w:sz="4" w:space="0" w:color="000000"/>
            </w:tcBorders>
            <w:shd w:val="clear" w:color="auto" w:fill="auto"/>
          </w:tcPr>
          <w:p w:rsidR="004D5C92" w:rsidRPr="000D1780" w:rsidRDefault="004D5C92" w:rsidP="0081217C">
            <w:pPr>
              <w:pStyle w:val="af8"/>
              <w:jc w:val="center"/>
              <w:rPr>
                <w:rFonts w:ascii="Times New Roman" w:hAnsi="Times New Roman"/>
                <w:sz w:val="24"/>
                <w:szCs w:val="24"/>
              </w:rPr>
            </w:pPr>
            <w:r w:rsidRPr="000D1780">
              <w:rPr>
                <w:rFonts w:ascii="Times New Roman" w:hAnsi="Times New Roman"/>
                <w:sz w:val="24"/>
                <w:szCs w:val="24"/>
              </w:rPr>
              <w:t>3</w:t>
            </w:r>
          </w:p>
        </w:tc>
        <w:tc>
          <w:tcPr>
            <w:tcW w:w="1939" w:type="dxa"/>
            <w:gridSpan w:val="2"/>
            <w:tcBorders>
              <w:top w:val="single" w:sz="4" w:space="0" w:color="000000"/>
              <w:left w:val="single" w:sz="4" w:space="0" w:color="000000"/>
              <w:bottom w:val="single" w:sz="4" w:space="0" w:color="000000"/>
            </w:tcBorders>
            <w:shd w:val="clear" w:color="auto" w:fill="auto"/>
          </w:tcPr>
          <w:p w:rsidR="004D5C92" w:rsidRPr="004D5C92" w:rsidRDefault="004D5C92" w:rsidP="004D5C92">
            <w:pPr>
              <w:pStyle w:val="af8"/>
              <w:ind w:right="-154"/>
              <w:rPr>
                <w:rFonts w:ascii="Times New Roman" w:hAnsi="Times New Roman"/>
                <w:sz w:val="24"/>
                <w:szCs w:val="24"/>
              </w:rPr>
            </w:pPr>
            <w:r w:rsidRPr="004D5C92">
              <w:rPr>
                <w:rFonts w:ascii="Times New Roman" w:hAnsi="Times New Roman"/>
                <w:sz w:val="24"/>
                <w:szCs w:val="24"/>
              </w:rPr>
              <w:t xml:space="preserve">Калининский отдел Управления Федеральной службы государственной регистрации, кадастра и картографии </w:t>
            </w:r>
          </w:p>
        </w:tc>
        <w:tc>
          <w:tcPr>
            <w:tcW w:w="1889" w:type="dxa"/>
            <w:tcBorders>
              <w:top w:val="single" w:sz="4" w:space="0" w:color="000000"/>
              <w:left w:val="single" w:sz="4" w:space="0" w:color="000000"/>
              <w:bottom w:val="single" w:sz="4" w:space="0" w:color="000000"/>
            </w:tcBorders>
            <w:shd w:val="clear" w:color="auto" w:fill="auto"/>
          </w:tcPr>
          <w:p w:rsidR="004D5C92" w:rsidRPr="004D5C92" w:rsidRDefault="004D5C92" w:rsidP="004D5C92">
            <w:pPr>
              <w:pStyle w:val="af8"/>
              <w:rPr>
                <w:rFonts w:ascii="Times New Roman" w:hAnsi="Times New Roman"/>
                <w:sz w:val="24"/>
                <w:szCs w:val="24"/>
              </w:rPr>
            </w:pPr>
            <w:r w:rsidRPr="004D5C92">
              <w:rPr>
                <w:rFonts w:ascii="Times New Roman" w:hAnsi="Times New Roman"/>
                <w:sz w:val="24"/>
                <w:szCs w:val="24"/>
              </w:rPr>
              <w:t>353780</w:t>
            </w:r>
          </w:p>
          <w:p w:rsidR="004D5C92" w:rsidRPr="004D5C92" w:rsidRDefault="004D5C92" w:rsidP="004D5C92">
            <w:pPr>
              <w:pStyle w:val="af8"/>
              <w:rPr>
                <w:rFonts w:ascii="Times New Roman" w:hAnsi="Times New Roman"/>
                <w:sz w:val="24"/>
                <w:szCs w:val="24"/>
              </w:rPr>
            </w:pPr>
            <w:r w:rsidRPr="004D5C92">
              <w:rPr>
                <w:rFonts w:ascii="Times New Roman" w:hAnsi="Times New Roman"/>
                <w:sz w:val="24"/>
                <w:szCs w:val="24"/>
              </w:rPr>
              <w:t>Краснодарский край, Калининский район,</w:t>
            </w:r>
          </w:p>
          <w:p w:rsidR="004D5C92" w:rsidRPr="004D5C92" w:rsidRDefault="004D5C92" w:rsidP="004D5C92">
            <w:pPr>
              <w:pStyle w:val="af8"/>
              <w:rPr>
                <w:rFonts w:ascii="Times New Roman" w:hAnsi="Times New Roman"/>
                <w:sz w:val="24"/>
                <w:szCs w:val="24"/>
              </w:rPr>
            </w:pPr>
            <w:r w:rsidRPr="004D5C92">
              <w:rPr>
                <w:rFonts w:ascii="Times New Roman" w:hAnsi="Times New Roman"/>
                <w:sz w:val="24"/>
                <w:szCs w:val="24"/>
              </w:rPr>
              <w:t>ст</w:t>
            </w:r>
            <w:proofErr w:type="gramStart"/>
            <w:r w:rsidRPr="004D5C92">
              <w:rPr>
                <w:rFonts w:ascii="Times New Roman" w:hAnsi="Times New Roman"/>
                <w:sz w:val="24"/>
                <w:szCs w:val="24"/>
              </w:rPr>
              <w:t>.К</w:t>
            </w:r>
            <w:proofErr w:type="gramEnd"/>
            <w:r w:rsidRPr="004D5C92">
              <w:rPr>
                <w:rFonts w:ascii="Times New Roman" w:hAnsi="Times New Roman"/>
                <w:sz w:val="24"/>
                <w:szCs w:val="24"/>
              </w:rPr>
              <w:t>алининская,  ул. Советская, 44</w:t>
            </w:r>
          </w:p>
        </w:tc>
        <w:tc>
          <w:tcPr>
            <w:tcW w:w="1984" w:type="dxa"/>
            <w:tcBorders>
              <w:top w:val="single" w:sz="4" w:space="0" w:color="000000"/>
              <w:left w:val="single" w:sz="4" w:space="0" w:color="000000"/>
              <w:bottom w:val="single" w:sz="4" w:space="0" w:color="000000"/>
            </w:tcBorders>
            <w:shd w:val="clear" w:color="auto" w:fill="auto"/>
          </w:tcPr>
          <w:p w:rsidR="004D5C92" w:rsidRPr="004D5C92" w:rsidRDefault="004D5C92" w:rsidP="004D5C92">
            <w:pPr>
              <w:pStyle w:val="af8"/>
              <w:rPr>
                <w:rFonts w:ascii="Times New Roman" w:hAnsi="Times New Roman"/>
                <w:sz w:val="24"/>
                <w:szCs w:val="24"/>
                <w:lang w:eastAsia="ru-RU"/>
              </w:rPr>
            </w:pPr>
            <w:r w:rsidRPr="004D5C92">
              <w:rPr>
                <w:rFonts w:ascii="Times New Roman" w:hAnsi="Times New Roman"/>
                <w:sz w:val="24"/>
                <w:szCs w:val="24"/>
                <w:lang w:eastAsia="ru-RU"/>
              </w:rPr>
              <w:t>Понедельник-пятница 8:00 - 17:00</w:t>
            </w:r>
          </w:p>
          <w:p w:rsidR="004D5C92" w:rsidRPr="004D5C92" w:rsidRDefault="004D5C92" w:rsidP="004D5C92">
            <w:pPr>
              <w:pStyle w:val="af8"/>
              <w:rPr>
                <w:rFonts w:ascii="Times New Roman" w:hAnsi="Times New Roman"/>
                <w:sz w:val="24"/>
                <w:szCs w:val="24"/>
                <w:lang w:eastAsia="ru-RU"/>
              </w:rPr>
            </w:pPr>
            <w:r w:rsidRPr="004D5C92">
              <w:rPr>
                <w:rFonts w:ascii="Times New Roman" w:hAnsi="Times New Roman"/>
                <w:sz w:val="24"/>
                <w:szCs w:val="24"/>
                <w:lang w:eastAsia="ru-RU"/>
              </w:rPr>
              <w:t>Суббота: 8:00 – 13:00</w:t>
            </w:r>
          </w:p>
          <w:p w:rsidR="004D5C92" w:rsidRPr="004D5C92" w:rsidRDefault="004D5C92" w:rsidP="004D5C92">
            <w:pPr>
              <w:pStyle w:val="af8"/>
              <w:rPr>
                <w:rFonts w:ascii="Times New Roman" w:hAnsi="Times New Roman"/>
                <w:sz w:val="24"/>
                <w:szCs w:val="24"/>
                <w:lang w:eastAsia="ru-RU"/>
              </w:rPr>
            </w:pPr>
            <w:r w:rsidRPr="004D5C92">
              <w:rPr>
                <w:rFonts w:ascii="Times New Roman" w:hAnsi="Times New Roman"/>
                <w:sz w:val="24"/>
                <w:szCs w:val="24"/>
                <w:lang w:eastAsia="ru-RU"/>
              </w:rPr>
              <w:t>Выходной день: воскресенье</w:t>
            </w:r>
          </w:p>
        </w:tc>
        <w:tc>
          <w:tcPr>
            <w:tcW w:w="1276" w:type="dxa"/>
            <w:tcBorders>
              <w:top w:val="single" w:sz="4" w:space="0" w:color="000000"/>
              <w:left w:val="single" w:sz="4" w:space="0" w:color="000000"/>
              <w:bottom w:val="single" w:sz="4" w:space="0" w:color="000000"/>
            </w:tcBorders>
            <w:shd w:val="clear" w:color="auto" w:fill="auto"/>
          </w:tcPr>
          <w:p w:rsidR="004D5C92" w:rsidRPr="004D5C92" w:rsidRDefault="004D5C92" w:rsidP="004D5C92">
            <w:pPr>
              <w:pStyle w:val="af8"/>
              <w:rPr>
                <w:rFonts w:ascii="Times New Roman" w:hAnsi="Times New Roman"/>
                <w:sz w:val="24"/>
                <w:szCs w:val="24"/>
              </w:rPr>
            </w:pPr>
            <w:r w:rsidRPr="004D5C92">
              <w:rPr>
                <w:rFonts w:ascii="Times New Roman" w:hAnsi="Times New Roman"/>
                <w:sz w:val="24"/>
                <w:szCs w:val="24"/>
              </w:rPr>
              <w:t>Телефон/ факс</w:t>
            </w:r>
          </w:p>
          <w:p w:rsidR="004D5C92" w:rsidRPr="004D5C92" w:rsidRDefault="004D5C92" w:rsidP="004D5C92">
            <w:pPr>
              <w:pStyle w:val="af8"/>
              <w:rPr>
                <w:rFonts w:ascii="Times New Roman" w:hAnsi="Times New Roman"/>
                <w:sz w:val="24"/>
                <w:szCs w:val="24"/>
              </w:rPr>
            </w:pPr>
            <w:r w:rsidRPr="004D5C92">
              <w:rPr>
                <w:rFonts w:ascii="Times New Roman" w:hAnsi="Times New Roman"/>
                <w:sz w:val="24"/>
                <w:szCs w:val="24"/>
              </w:rPr>
              <w:t>8 (86163)</w:t>
            </w:r>
          </w:p>
          <w:p w:rsidR="004D5C92" w:rsidRPr="004D5C92" w:rsidRDefault="004D5C92" w:rsidP="004D5C92">
            <w:pPr>
              <w:pStyle w:val="af8"/>
              <w:rPr>
                <w:rFonts w:ascii="Times New Roman" w:hAnsi="Times New Roman"/>
                <w:sz w:val="24"/>
                <w:szCs w:val="24"/>
              </w:rPr>
            </w:pPr>
            <w:r w:rsidRPr="004D5C92">
              <w:rPr>
                <w:rFonts w:ascii="Times New Roman" w:hAnsi="Times New Roman"/>
                <w:sz w:val="24"/>
                <w:szCs w:val="24"/>
              </w:rPr>
              <w:t xml:space="preserve">21953 </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4D5C92" w:rsidRPr="00683006" w:rsidRDefault="004D5C92" w:rsidP="004D5C92">
            <w:pPr>
              <w:pStyle w:val="af8"/>
              <w:rPr>
                <w:rFonts w:ascii="Times New Roman" w:hAnsi="Times New Roman"/>
                <w:sz w:val="24"/>
                <w:szCs w:val="24"/>
              </w:rPr>
            </w:pPr>
            <w:r w:rsidRPr="00683006">
              <w:rPr>
                <w:rFonts w:ascii="Times New Roman" w:hAnsi="Times New Roman"/>
                <w:sz w:val="24"/>
                <w:szCs w:val="24"/>
              </w:rPr>
              <w:t xml:space="preserve">электронный адрес: </w:t>
            </w:r>
          </w:p>
          <w:p w:rsidR="004D5C92" w:rsidRPr="00683006" w:rsidRDefault="004D5C92" w:rsidP="004D5C92">
            <w:pPr>
              <w:pStyle w:val="af8"/>
              <w:rPr>
                <w:rFonts w:ascii="Times New Roman" w:hAnsi="Times New Roman"/>
                <w:sz w:val="24"/>
                <w:szCs w:val="24"/>
              </w:rPr>
            </w:pPr>
            <w:proofErr w:type="spellStart"/>
            <w:r w:rsidRPr="00683006">
              <w:rPr>
                <w:rStyle w:val="a4"/>
                <w:rFonts w:ascii="Times New Roman" w:hAnsi="Times New Roman"/>
                <w:bCs/>
                <w:color w:val="auto"/>
                <w:sz w:val="24"/>
                <w:szCs w:val="24"/>
              </w:rPr>
              <w:t>www.rosreestr.ru</w:t>
            </w:r>
            <w:proofErr w:type="spellEnd"/>
            <w:r w:rsidRPr="00683006">
              <w:rPr>
                <w:rFonts w:ascii="Times New Roman" w:hAnsi="Times New Roman"/>
                <w:sz w:val="24"/>
                <w:szCs w:val="24"/>
              </w:rPr>
              <w:t xml:space="preserve">, </w:t>
            </w:r>
            <w:hyperlink r:id="rId8" w:history="1">
              <w:r w:rsidRPr="00683006">
                <w:rPr>
                  <w:rStyle w:val="a9"/>
                  <w:rFonts w:ascii="Times New Roman" w:hAnsi="Times New Roman"/>
                  <w:color w:val="auto"/>
                  <w:sz w:val="24"/>
                  <w:szCs w:val="24"/>
                  <w:u w:val="none"/>
                </w:rPr>
                <w:t>OO_23@frskuba</w:t>
              </w:r>
              <w:r w:rsidRPr="00683006">
                <w:rPr>
                  <w:rStyle w:val="a9"/>
                  <w:rFonts w:ascii="Times New Roman" w:hAnsi="Times New Roman"/>
                  <w:color w:val="auto"/>
                  <w:sz w:val="24"/>
                  <w:szCs w:val="24"/>
                  <w:u w:val="none"/>
                  <w:lang w:val="en-US"/>
                </w:rPr>
                <w:t>n</w:t>
              </w:r>
              <w:r w:rsidRPr="00683006">
                <w:rPr>
                  <w:rStyle w:val="a9"/>
                  <w:rFonts w:ascii="Times New Roman" w:hAnsi="Times New Roman"/>
                  <w:color w:val="auto"/>
                  <w:sz w:val="24"/>
                  <w:szCs w:val="24"/>
                  <w:u w:val="none"/>
                </w:rPr>
                <w:t>.</w:t>
              </w:r>
              <w:proofErr w:type="spellStart"/>
              <w:r w:rsidRPr="00683006">
                <w:rPr>
                  <w:rStyle w:val="a9"/>
                  <w:rFonts w:ascii="Times New Roman" w:hAnsi="Times New Roman"/>
                  <w:color w:val="auto"/>
                  <w:sz w:val="24"/>
                  <w:szCs w:val="24"/>
                  <w:u w:val="none"/>
                </w:rPr>
                <w:t>ru</w:t>
              </w:r>
              <w:proofErr w:type="spellEnd"/>
            </w:hyperlink>
          </w:p>
          <w:p w:rsidR="004D5C92" w:rsidRPr="004D5C92" w:rsidRDefault="004D5C92" w:rsidP="004D5C92">
            <w:pPr>
              <w:pStyle w:val="af8"/>
              <w:rPr>
                <w:rFonts w:ascii="Times New Roman" w:hAnsi="Times New Roman"/>
                <w:sz w:val="24"/>
                <w:szCs w:val="24"/>
              </w:rPr>
            </w:pPr>
          </w:p>
        </w:tc>
      </w:tr>
      <w:tr w:rsidR="00BE5FC5" w:rsidRPr="000D1780" w:rsidTr="00683006">
        <w:trPr>
          <w:trHeight w:val="2260"/>
        </w:trPr>
        <w:tc>
          <w:tcPr>
            <w:tcW w:w="567" w:type="dxa"/>
            <w:tcBorders>
              <w:top w:val="single" w:sz="4" w:space="0" w:color="000000"/>
              <w:left w:val="single" w:sz="4" w:space="0" w:color="000000"/>
              <w:bottom w:val="single" w:sz="4" w:space="0" w:color="000000"/>
            </w:tcBorders>
            <w:shd w:val="clear" w:color="auto" w:fill="auto"/>
          </w:tcPr>
          <w:p w:rsidR="00BE5FC5" w:rsidRPr="000D1780" w:rsidRDefault="00BE5FC5" w:rsidP="00683006">
            <w:pPr>
              <w:pStyle w:val="af8"/>
              <w:jc w:val="center"/>
              <w:rPr>
                <w:rFonts w:ascii="Times New Roman" w:hAnsi="Times New Roman"/>
                <w:sz w:val="24"/>
                <w:szCs w:val="24"/>
              </w:rPr>
            </w:pPr>
            <w:r w:rsidRPr="000D1780">
              <w:rPr>
                <w:rFonts w:ascii="Times New Roman" w:hAnsi="Times New Roman"/>
                <w:sz w:val="24"/>
                <w:szCs w:val="24"/>
              </w:rPr>
              <w:t>4</w:t>
            </w:r>
          </w:p>
          <w:p w:rsidR="00BE5FC5" w:rsidRPr="000D1780" w:rsidRDefault="00BE5FC5" w:rsidP="000D1780">
            <w:pPr>
              <w:pStyle w:val="af8"/>
              <w:jc w:val="both"/>
              <w:rPr>
                <w:rFonts w:ascii="Times New Roman" w:hAnsi="Times New Roman"/>
                <w:sz w:val="24"/>
                <w:szCs w:val="24"/>
              </w:rPr>
            </w:pPr>
          </w:p>
          <w:p w:rsidR="00BE5FC5" w:rsidRPr="000D1780" w:rsidRDefault="00BE5FC5" w:rsidP="000D1780">
            <w:pPr>
              <w:pStyle w:val="af8"/>
              <w:jc w:val="both"/>
              <w:rPr>
                <w:rFonts w:ascii="Times New Roman" w:hAnsi="Times New Roman"/>
                <w:sz w:val="24"/>
                <w:szCs w:val="24"/>
              </w:rPr>
            </w:pPr>
          </w:p>
          <w:p w:rsidR="00BE5FC5" w:rsidRPr="000D1780" w:rsidRDefault="00BE5FC5" w:rsidP="000D1780">
            <w:pPr>
              <w:pStyle w:val="af8"/>
              <w:jc w:val="both"/>
              <w:rPr>
                <w:rFonts w:ascii="Times New Roman" w:hAnsi="Times New Roman"/>
                <w:sz w:val="24"/>
                <w:szCs w:val="24"/>
              </w:rPr>
            </w:pPr>
          </w:p>
          <w:p w:rsidR="00BE5FC5" w:rsidRPr="000D1780" w:rsidRDefault="00BE5FC5" w:rsidP="000D1780">
            <w:pPr>
              <w:pStyle w:val="af8"/>
              <w:jc w:val="both"/>
              <w:rPr>
                <w:rFonts w:ascii="Times New Roman" w:hAnsi="Times New Roman"/>
                <w:sz w:val="24"/>
                <w:szCs w:val="24"/>
              </w:rPr>
            </w:pPr>
          </w:p>
          <w:p w:rsidR="00BE5FC5" w:rsidRPr="000D1780" w:rsidRDefault="00BE5FC5" w:rsidP="000D1780">
            <w:pPr>
              <w:pStyle w:val="af8"/>
              <w:jc w:val="both"/>
              <w:rPr>
                <w:rFonts w:ascii="Times New Roman" w:hAnsi="Times New Roman"/>
                <w:sz w:val="24"/>
                <w:szCs w:val="24"/>
              </w:rPr>
            </w:pPr>
          </w:p>
        </w:tc>
        <w:tc>
          <w:tcPr>
            <w:tcW w:w="1939" w:type="dxa"/>
            <w:gridSpan w:val="2"/>
            <w:tcBorders>
              <w:top w:val="single" w:sz="4" w:space="0" w:color="000000"/>
              <w:left w:val="single" w:sz="4" w:space="0" w:color="000000"/>
              <w:bottom w:val="single" w:sz="4" w:space="0" w:color="000000"/>
            </w:tcBorders>
            <w:shd w:val="clear" w:color="auto" w:fill="auto"/>
          </w:tcPr>
          <w:p w:rsidR="00BE5FC5" w:rsidRPr="000D1780" w:rsidRDefault="00BE5FC5" w:rsidP="004D5C92">
            <w:pPr>
              <w:pStyle w:val="af8"/>
              <w:rPr>
                <w:rFonts w:ascii="Times New Roman" w:hAnsi="Times New Roman"/>
                <w:sz w:val="24"/>
                <w:szCs w:val="24"/>
              </w:rPr>
            </w:pPr>
            <w:r w:rsidRPr="000D1780">
              <w:rPr>
                <w:rStyle w:val="af7"/>
                <w:rFonts w:ascii="Times New Roman" w:hAnsi="Times New Roman"/>
                <w:b w:val="0"/>
                <w:color w:val="333333"/>
                <w:sz w:val="24"/>
                <w:szCs w:val="24"/>
              </w:rPr>
              <w:t>Инспекция Федеральной налоговой службы по Калининскому району Краснодарского края</w:t>
            </w:r>
            <w:r w:rsidRPr="000D1780">
              <w:rPr>
                <w:rFonts w:ascii="Times New Roman" w:hAnsi="Times New Roman"/>
                <w:sz w:val="24"/>
                <w:szCs w:val="24"/>
              </w:rPr>
              <w:t xml:space="preserve">  </w:t>
            </w:r>
          </w:p>
        </w:tc>
        <w:tc>
          <w:tcPr>
            <w:tcW w:w="1889" w:type="dxa"/>
            <w:tcBorders>
              <w:top w:val="single" w:sz="4" w:space="0" w:color="000000"/>
              <w:left w:val="single" w:sz="4" w:space="0" w:color="000000"/>
              <w:bottom w:val="single" w:sz="4" w:space="0" w:color="000000"/>
            </w:tcBorders>
            <w:shd w:val="clear" w:color="auto" w:fill="auto"/>
          </w:tcPr>
          <w:p w:rsidR="00BE5FC5" w:rsidRPr="000D1780" w:rsidRDefault="00BE5FC5" w:rsidP="004D5C92">
            <w:pPr>
              <w:pStyle w:val="af8"/>
              <w:rPr>
                <w:rFonts w:ascii="Times New Roman" w:hAnsi="Times New Roman"/>
                <w:sz w:val="24"/>
                <w:szCs w:val="24"/>
              </w:rPr>
            </w:pPr>
            <w:r w:rsidRPr="000D1780">
              <w:rPr>
                <w:rFonts w:ascii="Times New Roman" w:hAnsi="Times New Roman"/>
                <w:sz w:val="24"/>
                <w:szCs w:val="24"/>
              </w:rPr>
              <w:t xml:space="preserve">353780 Россия, Краснодарский край, Калининский район, станица </w:t>
            </w:r>
            <w:r w:rsidRPr="000D1780">
              <w:rPr>
                <w:rStyle w:val="af7"/>
                <w:rFonts w:ascii="Times New Roman" w:hAnsi="Times New Roman"/>
                <w:b w:val="0"/>
                <w:bCs w:val="0"/>
                <w:color w:val="000000"/>
                <w:sz w:val="24"/>
                <w:szCs w:val="24"/>
              </w:rPr>
              <w:t xml:space="preserve"> Калининская, ул. Советская, д. 44.</w:t>
            </w:r>
            <w:r w:rsidRPr="000D1780">
              <w:rPr>
                <w:rFonts w:ascii="Times New Roman" w:hAnsi="Times New Roman"/>
                <w:sz w:val="24"/>
                <w:szCs w:val="24"/>
              </w:rPr>
              <w:t xml:space="preserve"> </w:t>
            </w:r>
          </w:p>
        </w:tc>
        <w:tc>
          <w:tcPr>
            <w:tcW w:w="1984" w:type="dxa"/>
            <w:tcBorders>
              <w:top w:val="single" w:sz="4" w:space="0" w:color="000000"/>
              <w:left w:val="single" w:sz="4" w:space="0" w:color="000000"/>
              <w:bottom w:val="single" w:sz="4" w:space="0" w:color="000000"/>
            </w:tcBorders>
            <w:shd w:val="clear" w:color="auto" w:fill="auto"/>
          </w:tcPr>
          <w:p w:rsidR="00683006" w:rsidRDefault="00BE5FC5" w:rsidP="004D5C92">
            <w:pPr>
              <w:pStyle w:val="af8"/>
              <w:rPr>
                <w:rFonts w:ascii="Times New Roman" w:hAnsi="Times New Roman"/>
                <w:sz w:val="24"/>
                <w:szCs w:val="24"/>
              </w:rPr>
            </w:pPr>
            <w:r w:rsidRPr="000D1780">
              <w:rPr>
                <w:rFonts w:ascii="Times New Roman" w:hAnsi="Times New Roman"/>
                <w:sz w:val="24"/>
                <w:szCs w:val="24"/>
              </w:rPr>
              <w:t xml:space="preserve">Понедельник- пятница: </w:t>
            </w:r>
          </w:p>
          <w:p w:rsidR="00BE5FC5" w:rsidRPr="000D1780" w:rsidRDefault="00BE5FC5" w:rsidP="00683006">
            <w:pPr>
              <w:pStyle w:val="af8"/>
              <w:rPr>
                <w:rFonts w:ascii="Times New Roman" w:hAnsi="Times New Roman"/>
                <w:sz w:val="24"/>
                <w:szCs w:val="24"/>
              </w:rPr>
            </w:pPr>
            <w:r w:rsidRPr="000D1780">
              <w:rPr>
                <w:rFonts w:ascii="Times New Roman" w:hAnsi="Times New Roman"/>
                <w:sz w:val="24"/>
                <w:szCs w:val="24"/>
              </w:rPr>
              <w:t>с</w:t>
            </w:r>
            <w:r w:rsidR="00683006">
              <w:rPr>
                <w:rFonts w:ascii="Times New Roman" w:hAnsi="Times New Roman"/>
                <w:sz w:val="24"/>
                <w:szCs w:val="24"/>
              </w:rPr>
              <w:t xml:space="preserve"> 09:00 до 17:00. Перерыв</w:t>
            </w:r>
            <w:r w:rsidRPr="000D1780">
              <w:rPr>
                <w:rFonts w:ascii="Times New Roman" w:hAnsi="Times New Roman"/>
                <w:sz w:val="24"/>
                <w:szCs w:val="24"/>
              </w:rPr>
              <w:t xml:space="preserve">: с 12:00 до 12:40. Выходные дни: суббота, воскресенье, </w:t>
            </w:r>
          </w:p>
        </w:tc>
        <w:tc>
          <w:tcPr>
            <w:tcW w:w="1276" w:type="dxa"/>
            <w:tcBorders>
              <w:top w:val="single" w:sz="4" w:space="0" w:color="000000"/>
              <w:left w:val="single" w:sz="4" w:space="0" w:color="000000"/>
              <w:bottom w:val="single" w:sz="4" w:space="0" w:color="000000"/>
            </w:tcBorders>
            <w:shd w:val="clear" w:color="auto" w:fill="auto"/>
          </w:tcPr>
          <w:p w:rsidR="00BE5FC5" w:rsidRPr="000D1780" w:rsidRDefault="00683006" w:rsidP="004D5C92">
            <w:pPr>
              <w:pStyle w:val="af8"/>
              <w:rPr>
                <w:rFonts w:ascii="Times New Roman" w:hAnsi="Times New Roman"/>
                <w:sz w:val="24"/>
                <w:szCs w:val="24"/>
              </w:rPr>
            </w:pPr>
            <w:r>
              <w:rPr>
                <w:rFonts w:ascii="Times New Roman" w:hAnsi="Times New Roman"/>
                <w:sz w:val="24"/>
                <w:szCs w:val="24"/>
              </w:rPr>
              <w:t>Т</w:t>
            </w:r>
            <w:r w:rsidR="00BE5FC5" w:rsidRPr="000D1780">
              <w:rPr>
                <w:rFonts w:ascii="Times New Roman" w:hAnsi="Times New Roman"/>
                <w:sz w:val="24"/>
                <w:szCs w:val="24"/>
              </w:rPr>
              <w:t>ел</w:t>
            </w:r>
            <w:r>
              <w:rPr>
                <w:rFonts w:ascii="Times New Roman" w:hAnsi="Times New Roman"/>
                <w:sz w:val="24"/>
                <w:szCs w:val="24"/>
              </w:rPr>
              <w:t>ефон</w:t>
            </w:r>
            <w:r w:rsidR="00BE5FC5" w:rsidRPr="000D1780">
              <w:rPr>
                <w:rFonts w:ascii="Times New Roman" w:hAnsi="Times New Roman"/>
                <w:sz w:val="24"/>
                <w:szCs w:val="24"/>
              </w:rPr>
              <w:t xml:space="preserve"> </w:t>
            </w:r>
            <w:r w:rsidR="00BE5FC5" w:rsidRPr="000D1780">
              <w:rPr>
                <w:rFonts w:ascii="Times New Roman" w:hAnsi="Times New Roman"/>
                <w:color w:val="222222"/>
                <w:sz w:val="24"/>
                <w:szCs w:val="24"/>
              </w:rPr>
              <w:t>(86163) 21529</w:t>
            </w:r>
            <w:r w:rsidR="00BE5FC5" w:rsidRPr="000D1780">
              <w:rPr>
                <w:rFonts w:ascii="Times New Roman" w:hAnsi="Times New Roman"/>
                <w:sz w:val="24"/>
                <w:szCs w:val="24"/>
              </w:rPr>
              <w:t xml:space="preserve"> </w:t>
            </w:r>
          </w:p>
          <w:p w:rsidR="00BE5FC5" w:rsidRPr="000D1780" w:rsidRDefault="00BE5FC5" w:rsidP="004D5C92">
            <w:pPr>
              <w:pStyle w:val="af8"/>
              <w:rPr>
                <w:rFonts w:ascii="Times New Roman" w:hAnsi="Times New Roman"/>
                <w:sz w:val="24"/>
                <w:szCs w:val="24"/>
              </w:rPr>
            </w:pPr>
          </w:p>
          <w:p w:rsidR="00BE5FC5" w:rsidRPr="000D1780" w:rsidRDefault="00BE5FC5" w:rsidP="004D5C92">
            <w:pPr>
              <w:pStyle w:val="af8"/>
              <w:rPr>
                <w:rFonts w:ascii="Times New Roman" w:hAnsi="Times New Roman"/>
                <w:sz w:val="24"/>
                <w:szCs w:val="24"/>
              </w:rPr>
            </w:pPr>
          </w:p>
          <w:p w:rsidR="00BE5FC5" w:rsidRPr="000D1780" w:rsidRDefault="00BE5FC5" w:rsidP="004D5C92">
            <w:pPr>
              <w:pStyle w:val="af8"/>
              <w:rPr>
                <w:rFonts w:ascii="Times New Roman" w:hAnsi="Times New Roman"/>
                <w:sz w:val="24"/>
                <w:szCs w:val="24"/>
              </w:rPr>
            </w:pPr>
          </w:p>
          <w:p w:rsidR="00BE5FC5" w:rsidRPr="000D1780" w:rsidRDefault="00BE5FC5" w:rsidP="004D5C92">
            <w:pPr>
              <w:pStyle w:val="af8"/>
              <w:rPr>
                <w:rFonts w:ascii="Times New Roman" w:hAnsi="Times New Roman"/>
                <w:sz w:val="24"/>
                <w:szCs w:val="24"/>
              </w:rPr>
            </w:pPr>
          </w:p>
          <w:p w:rsidR="00BE5FC5" w:rsidRPr="000D1780" w:rsidRDefault="00BE5FC5" w:rsidP="004D5C92">
            <w:pPr>
              <w:pStyle w:val="af8"/>
              <w:rPr>
                <w:rFonts w:ascii="Times New Roman" w:hAnsi="Times New Roman"/>
                <w:sz w:val="24"/>
                <w:szCs w:val="24"/>
                <w:lang w:val="en-US"/>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BE5FC5" w:rsidRPr="000D1780" w:rsidRDefault="00BE5FC5" w:rsidP="000D1780">
            <w:pPr>
              <w:pStyle w:val="af8"/>
              <w:jc w:val="both"/>
              <w:rPr>
                <w:rFonts w:ascii="Times New Roman" w:hAnsi="Times New Roman"/>
                <w:sz w:val="24"/>
                <w:szCs w:val="24"/>
                <w:lang w:val="en-US"/>
              </w:rPr>
            </w:pPr>
          </w:p>
          <w:p w:rsidR="00BE5FC5" w:rsidRPr="000D1780" w:rsidRDefault="00BE5FC5" w:rsidP="000D1780">
            <w:pPr>
              <w:pStyle w:val="af8"/>
              <w:jc w:val="both"/>
              <w:rPr>
                <w:rFonts w:ascii="Times New Roman" w:hAnsi="Times New Roman"/>
                <w:sz w:val="24"/>
                <w:szCs w:val="24"/>
                <w:lang w:val="en-US"/>
              </w:rPr>
            </w:pPr>
          </w:p>
          <w:p w:rsidR="00BE5FC5" w:rsidRPr="000D1780" w:rsidRDefault="00BE5FC5" w:rsidP="000D1780">
            <w:pPr>
              <w:pStyle w:val="af8"/>
              <w:jc w:val="both"/>
              <w:rPr>
                <w:rFonts w:ascii="Times New Roman" w:hAnsi="Times New Roman"/>
                <w:sz w:val="24"/>
                <w:szCs w:val="24"/>
              </w:rPr>
            </w:pPr>
          </w:p>
        </w:tc>
      </w:tr>
    </w:tbl>
    <w:p w:rsidR="00A26D39" w:rsidRPr="000D1780" w:rsidRDefault="00A26D39" w:rsidP="000D1780">
      <w:pPr>
        <w:pStyle w:val="af8"/>
        <w:jc w:val="both"/>
        <w:rPr>
          <w:rFonts w:ascii="Times New Roman" w:hAnsi="Times New Roman"/>
          <w:sz w:val="24"/>
          <w:szCs w:val="24"/>
        </w:rPr>
      </w:pPr>
    </w:p>
    <w:p w:rsidR="00A26D39" w:rsidRPr="000D1780" w:rsidRDefault="00A26D39" w:rsidP="004D3001">
      <w:pPr>
        <w:pStyle w:val="af8"/>
        <w:ind w:firstLine="709"/>
        <w:jc w:val="both"/>
        <w:rPr>
          <w:rFonts w:ascii="Times New Roman" w:hAnsi="Times New Roman"/>
          <w:sz w:val="24"/>
          <w:szCs w:val="24"/>
        </w:rPr>
      </w:pPr>
      <w:r w:rsidRPr="000D1780">
        <w:rPr>
          <w:rFonts w:ascii="Times New Roman" w:hAnsi="Times New Roman"/>
          <w:sz w:val="24"/>
          <w:szCs w:val="24"/>
        </w:rPr>
        <w:t>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26D39" w:rsidRPr="000D1780" w:rsidRDefault="00A26D39" w:rsidP="004D3001">
      <w:pPr>
        <w:pStyle w:val="af8"/>
        <w:ind w:firstLine="709"/>
        <w:jc w:val="both"/>
        <w:rPr>
          <w:rFonts w:ascii="Times New Roman" w:hAnsi="Times New Roman"/>
          <w:sz w:val="24"/>
          <w:szCs w:val="24"/>
        </w:rPr>
      </w:pPr>
      <w:r w:rsidRPr="000D1780">
        <w:rPr>
          <w:rFonts w:ascii="Times New Roman" w:hAnsi="Times New Roman"/>
          <w:sz w:val="24"/>
          <w:szCs w:val="24"/>
        </w:rPr>
        <w:t xml:space="preserve">Информирование о предоставлении муниципальной услуги, в том числе о месте нахождения и графике работы администрации </w:t>
      </w:r>
      <w:r w:rsidR="001F6EA7">
        <w:rPr>
          <w:rFonts w:ascii="Times New Roman" w:hAnsi="Times New Roman"/>
          <w:sz w:val="24"/>
          <w:szCs w:val="24"/>
        </w:rPr>
        <w:t>Гришковского сельского поселения Калининского района</w:t>
      </w:r>
      <w:r w:rsidRPr="000D1780">
        <w:rPr>
          <w:rFonts w:ascii="Times New Roman" w:hAnsi="Times New Roman"/>
          <w:sz w:val="24"/>
          <w:szCs w:val="24"/>
        </w:rPr>
        <w:t xml:space="preserve">, предоставляющем муниципальную услугу, а так же о месте нахождении участвующих в предоставлении услуги организаций осуществляется: </w:t>
      </w:r>
    </w:p>
    <w:p w:rsidR="00A26D39" w:rsidRPr="000D1780" w:rsidRDefault="00A26D39" w:rsidP="004D3001">
      <w:pPr>
        <w:pStyle w:val="af8"/>
        <w:ind w:firstLine="709"/>
        <w:jc w:val="both"/>
        <w:rPr>
          <w:rFonts w:ascii="Times New Roman" w:hAnsi="Times New Roman"/>
          <w:sz w:val="24"/>
          <w:szCs w:val="24"/>
        </w:rPr>
      </w:pPr>
      <w:r w:rsidRPr="000D1780">
        <w:rPr>
          <w:rFonts w:ascii="Times New Roman" w:hAnsi="Times New Roman"/>
          <w:sz w:val="24"/>
          <w:szCs w:val="24"/>
        </w:rPr>
        <w:t xml:space="preserve">1.3.2.1. В муниципальном </w:t>
      </w:r>
      <w:r w:rsidR="00116EDF">
        <w:rPr>
          <w:rFonts w:ascii="Times New Roman" w:hAnsi="Times New Roman"/>
          <w:sz w:val="24"/>
          <w:szCs w:val="24"/>
        </w:rPr>
        <w:t>казенном</w:t>
      </w:r>
      <w:r w:rsidRPr="000D1780">
        <w:rPr>
          <w:rFonts w:ascii="Times New Roman" w:hAnsi="Times New Roman"/>
          <w:sz w:val="24"/>
          <w:szCs w:val="24"/>
        </w:rPr>
        <w:t xml:space="preserve"> учреждении муниципального образования </w:t>
      </w:r>
      <w:r w:rsidR="00BE5FC5" w:rsidRPr="000D1780">
        <w:rPr>
          <w:rFonts w:ascii="Times New Roman" w:hAnsi="Times New Roman"/>
          <w:sz w:val="24"/>
          <w:szCs w:val="24"/>
        </w:rPr>
        <w:t>Калининский</w:t>
      </w:r>
      <w:r w:rsidRPr="000D1780">
        <w:rPr>
          <w:rFonts w:ascii="Times New Roman" w:hAnsi="Times New Roman"/>
          <w:sz w:val="24"/>
          <w:szCs w:val="24"/>
        </w:rPr>
        <w:t xml:space="preserve"> район «Многофункциональный центр по предоставлению государственных и муниципальных услуг </w:t>
      </w:r>
      <w:r w:rsidR="00BE5FC5" w:rsidRPr="000D1780">
        <w:rPr>
          <w:rFonts w:ascii="Times New Roman" w:hAnsi="Times New Roman"/>
          <w:sz w:val="24"/>
          <w:szCs w:val="24"/>
        </w:rPr>
        <w:t>Калининского</w:t>
      </w:r>
      <w:r w:rsidRPr="000D1780">
        <w:rPr>
          <w:rFonts w:ascii="Times New Roman" w:hAnsi="Times New Roman"/>
          <w:sz w:val="24"/>
          <w:szCs w:val="24"/>
        </w:rPr>
        <w:t xml:space="preserve"> района» (далее - МФЦ):</w:t>
      </w:r>
    </w:p>
    <w:p w:rsidR="00A26D39" w:rsidRPr="000D1780" w:rsidRDefault="00A26D39" w:rsidP="004D3001">
      <w:pPr>
        <w:pStyle w:val="af8"/>
        <w:ind w:firstLine="709"/>
        <w:jc w:val="both"/>
        <w:rPr>
          <w:rFonts w:ascii="Times New Roman" w:hAnsi="Times New Roman"/>
          <w:sz w:val="24"/>
          <w:szCs w:val="24"/>
        </w:rPr>
      </w:pPr>
      <w:r w:rsidRPr="000D1780">
        <w:rPr>
          <w:rFonts w:ascii="Times New Roman" w:hAnsi="Times New Roman"/>
          <w:sz w:val="24"/>
          <w:szCs w:val="24"/>
        </w:rPr>
        <w:t>при личном обращении;</w:t>
      </w:r>
    </w:p>
    <w:p w:rsidR="00663650" w:rsidRPr="000D1780" w:rsidRDefault="00A26D39" w:rsidP="004D3001">
      <w:pPr>
        <w:pStyle w:val="af8"/>
        <w:ind w:firstLine="709"/>
        <w:jc w:val="both"/>
        <w:rPr>
          <w:rStyle w:val="serp-urlitem1"/>
          <w:rFonts w:ascii="Times New Roman" w:hAnsi="Times New Roman"/>
          <w:color w:val="333333"/>
          <w:sz w:val="24"/>
          <w:szCs w:val="24"/>
        </w:rPr>
      </w:pPr>
      <w:r w:rsidRPr="000D1780">
        <w:rPr>
          <w:rFonts w:ascii="Times New Roman" w:hAnsi="Times New Roman"/>
          <w:sz w:val="24"/>
          <w:szCs w:val="24"/>
        </w:rPr>
        <w:t xml:space="preserve">посредством Интернет-сайта – </w:t>
      </w:r>
      <w:r w:rsidR="00663650" w:rsidRPr="000D1780">
        <w:rPr>
          <w:rStyle w:val="serp-urlitem1"/>
          <w:rFonts w:ascii="Times New Roman" w:hAnsi="Times New Roman"/>
          <w:color w:val="333333"/>
          <w:sz w:val="24"/>
          <w:szCs w:val="24"/>
        </w:rPr>
        <w:t>http://kali</w:t>
      </w:r>
      <w:r w:rsidR="00663650" w:rsidRPr="000D1780">
        <w:rPr>
          <w:rStyle w:val="serp-urlitem1"/>
          <w:rFonts w:ascii="Times New Roman" w:hAnsi="Times New Roman"/>
          <w:color w:val="333333"/>
          <w:sz w:val="24"/>
          <w:szCs w:val="24"/>
          <w:lang w:val="en-US"/>
        </w:rPr>
        <w:t>n</w:t>
      </w:r>
      <w:r w:rsidR="00663650" w:rsidRPr="000D1780">
        <w:rPr>
          <w:rStyle w:val="serp-urlitem1"/>
          <w:rFonts w:ascii="Times New Roman" w:hAnsi="Times New Roman"/>
          <w:color w:val="333333"/>
          <w:sz w:val="24"/>
          <w:szCs w:val="24"/>
        </w:rPr>
        <w:t>a.e-mfc.ru/</w:t>
      </w:r>
    </w:p>
    <w:p w:rsidR="00A26D39" w:rsidRPr="000D1780" w:rsidRDefault="00A26D39" w:rsidP="004D3001">
      <w:pPr>
        <w:pStyle w:val="af8"/>
        <w:ind w:firstLine="709"/>
        <w:jc w:val="both"/>
        <w:rPr>
          <w:rFonts w:ascii="Times New Roman" w:hAnsi="Times New Roman"/>
          <w:sz w:val="24"/>
          <w:szCs w:val="24"/>
        </w:rPr>
      </w:pPr>
      <w:r w:rsidRPr="000D1780">
        <w:rPr>
          <w:rFonts w:ascii="Times New Roman" w:hAnsi="Times New Roman"/>
          <w:sz w:val="24"/>
          <w:szCs w:val="24"/>
        </w:rPr>
        <w:t>с использованием телефонной связи.</w:t>
      </w:r>
    </w:p>
    <w:p w:rsidR="00116EDF" w:rsidRPr="00116EDF" w:rsidRDefault="00A26D39" w:rsidP="004D3001">
      <w:pPr>
        <w:pStyle w:val="af8"/>
        <w:ind w:firstLine="709"/>
        <w:jc w:val="both"/>
        <w:rPr>
          <w:rFonts w:ascii="Times New Roman" w:hAnsi="Times New Roman"/>
          <w:bCs/>
          <w:sz w:val="24"/>
          <w:szCs w:val="24"/>
        </w:rPr>
      </w:pPr>
      <w:r w:rsidRPr="000D1780">
        <w:rPr>
          <w:rFonts w:ascii="Times New Roman" w:hAnsi="Times New Roman"/>
          <w:sz w:val="24"/>
          <w:szCs w:val="24"/>
        </w:rPr>
        <w:t xml:space="preserve">1.3.2.2. Посредством размещения информации на официальном сайте администрации </w:t>
      </w:r>
      <w:r w:rsidR="00350B57">
        <w:rPr>
          <w:rFonts w:ascii="Times New Roman" w:hAnsi="Times New Roman"/>
          <w:sz w:val="24"/>
          <w:szCs w:val="24"/>
        </w:rPr>
        <w:t>Гришковского</w:t>
      </w:r>
      <w:r w:rsidRPr="000D1780">
        <w:rPr>
          <w:rFonts w:ascii="Times New Roman" w:hAnsi="Times New Roman"/>
          <w:sz w:val="24"/>
          <w:szCs w:val="24"/>
        </w:rPr>
        <w:t xml:space="preserve"> сельского посе</w:t>
      </w:r>
      <w:r w:rsidR="00116EDF">
        <w:rPr>
          <w:rFonts w:ascii="Times New Roman" w:hAnsi="Times New Roman"/>
          <w:sz w:val="24"/>
          <w:szCs w:val="24"/>
        </w:rPr>
        <w:t>ления</w:t>
      </w:r>
      <w:r w:rsidR="00350B57">
        <w:rPr>
          <w:rFonts w:ascii="Times New Roman" w:hAnsi="Times New Roman"/>
          <w:sz w:val="24"/>
          <w:szCs w:val="24"/>
        </w:rPr>
        <w:t xml:space="preserve"> Калининского района</w:t>
      </w:r>
      <w:r w:rsidR="00116EDF">
        <w:rPr>
          <w:rFonts w:ascii="Times New Roman" w:hAnsi="Times New Roman"/>
          <w:sz w:val="24"/>
          <w:szCs w:val="24"/>
        </w:rPr>
        <w:t xml:space="preserve">, адрес официального сайта </w:t>
      </w:r>
      <w:r w:rsidRPr="000D1780">
        <w:rPr>
          <w:rFonts w:ascii="Times New Roman" w:hAnsi="Times New Roman"/>
          <w:sz w:val="24"/>
          <w:szCs w:val="24"/>
        </w:rPr>
        <w:t xml:space="preserve">- </w:t>
      </w:r>
      <w:hyperlink r:id="rId9" w:history="1">
        <w:r w:rsidR="00116EDF" w:rsidRPr="00116EDF">
          <w:rPr>
            <w:rStyle w:val="a9"/>
            <w:rFonts w:ascii="Times New Roman" w:hAnsi="Times New Roman"/>
            <w:bCs/>
            <w:color w:val="auto"/>
            <w:sz w:val="24"/>
            <w:szCs w:val="24"/>
            <w:u w:val="none"/>
            <w:lang w:val="en-US"/>
          </w:rPr>
          <w:t>http</w:t>
        </w:r>
        <w:r w:rsidR="00116EDF" w:rsidRPr="00116EDF">
          <w:rPr>
            <w:rStyle w:val="a9"/>
            <w:rFonts w:ascii="Times New Roman" w:hAnsi="Times New Roman"/>
            <w:bCs/>
            <w:color w:val="auto"/>
            <w:sz w:val="24"/>
            <w:szCs w:val="24"/>
            <w:u w:val="none"/>
          </w:rPr>
          <w:t>://</w:t>
        </w:r>
        <w:r w:rsidR="00116EDF" w:rsidRPr="00116EDF">
          <w:rPr>
            <w:rStyle w:val="a9"/>
            <w:rFonts w:ascii="Times New Roman" w:hAnsi="Times New Roman"/>
            <w:bCs/>
            <w:color w:val="auto"/>
            <w:sz w:val="24"/>
            <w:szCs w:val="24"/>
            <w:u w:val="none"/>
            <w:lang w:val="en-US"/>
          </w:rPr>
          <w:t>www</w:t>
        </w:r>
        <w:r w:rsidR="00116EDF" w:rsidRPr="00116EDF">
          <w:rPr>
            <w:rStyle w:val="a9"/>
            <w:rFonts w:ascii="Times New Roman" w:hAnsi="Times New Roman"/>
            <w:bCs/>
            <w:color w:val="auto"/>
            <w:sz w:val="24"/>
            <w:szCs w:val="24"/>
            <w:u w:val="none"/>
          </w:rPr>
          <w:t>.</w:t>
        </w:r>
        <w:proofErr w:type="spellStart"/>
        <w:r w:rsidR="00116EDF" w:rsidRPr="00116EDF">
          <w:rPr>
            <w:rStyle w:val="a9"/>
            <w:rFonts w:ascii="Times New Roman" w:hAnsi="Times New Roman"/>
            <w:color w:val="auto"/>
            <w:sz w:val="24"/>
            <w:szCs w:val="24"/>
            <w:u w:val="none"/>
            <w:lang w:val="en-US"/>
          </w:rPr>
          <w:t>grishkovskoe</w:t>
        </w:r>
        <w:proofErr w:type="spellEnd"/>
        <w:r w:rsidR="00116EDF" w:rsidRPr="00116EDF">
          <w:rPr>
            <w:rStyle w:val="a9"/>
            <w:rFonts w:ascii="Times New Roman" w:hAnsi="Times New Roman"/>
            <w:bCs/>
            <w:color w:val="auto"/>
            <w:sz w:val="24"/>
            <w:szCs w:val="24"/>
            <w:u w:val="none"/>
          </w:rPr>
          <w:t>.</w:t>
        </w:r>
        <w:proofErr w:type="spellStart"/>
        <w:r w:rsidR="00116EDF" w:rsidRPr="00116EDF">
          <w:rPr>
            <w:rStyle w:val="a9"/>
            <w:rFonts w:ascii="Times New Roman" w:hAnsi="Times New Roman"/>
            <w:bCs/>
            <w:color w:val="auto"/>
            <w:sz w:val="24"/>
            <w:szCs w:val="24"/>
            <w:u w:val="none"/>
            <w:lang w:val="en-US"/>
          </w:rPr>
          <w:t>ru</w:t>
        </w:r>
        <w:proofErr w:type="spellEnd"/>
      </w:hyperlink>
      <w:r w:rsidR="00116EDF" w:rsidRPr="00116EDF">
        <w:rPr>
          <w:rFonts w:ascii="Times New Roman" w:hAnsi="Times New Roman"/>
          <w:bCs/>
          <w:sz w:val="24"/>
          <w:szCs w:val="24"/>
        </w:rPr>
        <w:t>.</w:t>
      </w:r>
    </w:p>
    <w:p w:rsidR="00116EDF" w:rsidRDefault="00A26D39" w:rsidP="00116EDF">
      <w:pPr>
        <w:pStyle w:val="af8"/>
        <w:ind w:firstLine="709"/>
        <w:jc w:val="both"/>
        <w:rPr>
          <w:rFonts w:ascii="Times New Roman" w:hAnsi="Times New Roman"/>
          <w:sz w:val="24"/>
          <w:szCs w:val="24"/>
        </w:rPr>
      </w:pPr>
      <w:r w:rsidRPr="000D1780">
        <w:rPr>
          <w:rFonts w:ascii="Times New Roman" w:hAnsi="Times New Roman"/>
          <w:sz w:val="24"/>
          <w:szCs w:val="24"/>
        </w:rPr>
        <w:t>1.3.2.3. Посредством размещения информационных стендов в МФЦ.</w:t>
      </w:r>
    </w:p>
    <w:p w:rsidR="00A26D39" w:rsidRPr="000D1780" w:rsidRDefault="00A26D39" w:rsidP="00116EDF">
      <w:pPr>
        <w:pStyle w:val="af8"/>
        <w:ind w:firstLine="709"/>
        <w:jc w:val="both"/>
        <w:rPr>
          <w:rFonts w:ascii="Times New Roman" w:hAnsi="Times New Roman"/>
          <w:sz w:val="24"/>
          <w:szCs w:val="24"/>
        </w:rPr>
      </w:pPr>
      <w:r w:rsidRPr="000D1780">
        <w:rPr>
          <w:rFonts w:ascii="Times New Roman" w:hAnsi="Times New Roman"/>
          <w:sz w:val="24"/>
          <w:szCs w:val="24"/>
        </w:rPr>
        <w:t xml:space="preserve">1.3.2.4. На Едином портале государственных и муниципальных услуг Краснодарского края </w:t>
      </w:r>
      <w:r w:rsidRPr="00116EDF">
        <w:rPr>
          <w:rFonts w:ascii="Times New Roman" w:hAnsi="Times New Roman"/>
          <w:sz w:val="24"/>
          <w:szCs w:val="24"/>
        </w:rPr>
        <w:t>(</w:t>
      </w:r>
      <w:hyperlink r:id="rId10" w:history="1">
        <w:r w:rsidRPr="00116EDF">
          <w:rPr>
            <w:rStyle w:val="a9"/>
            <w:rFonts w:ascii="Times New Roman" w:hAnsi="Times New Roman"/>
            <w:color w:val="auto"/>
            <w:sz w:val="24"/>
            <w:szCs w:val="24"/>
            <w:u w:val="none"/>
          </w:rPr>
          <w:t>http://pgu.krasnodar.ru</w:t>
        </w:r>
      </w:hyperlink>
      <w:r w:rsidRPr="00116EDF">
        <w:rPr>
          <w:rFonts w:ascii="Times New Roman" w:hAnsi="Times New Roman"/>
          <w:sz w:val="24"/>
          <w:szCs w:val="24"/>
        </w:rPr>
        <w:t>).</w:t>
      </w:r>
    </w:p>
    <w:p w:rsidR="00116EDF" w:rsidRDefault="00A26D39" w:rsidP="00116EDF">
      <w:pPr>
        <w:pStyle w:val="af8"/>
        <w:ind w:firstLine="709"/>
        <w:jc w:val="both"/>
        <w:rPr>
          <w:rFonts w:ascii="Times New Roman" w:hAnsi="Times New Roman"/>
          <w:sz w:val="24"/>
          <w:szCs w:val="24"/>
        </w:rPr>
      </w:pPr>
      <w:r w:rsidRPr="000D1780">
        <w:rPr>
          <w:rFonts w:ascii="Times New Roman" w:hAnsi="Times New Roman"/>
          <w:sz w:val="24"/>
          <w:szCs w:val="24"/>
        </w:rPr>
        <w:lastRenderedPageBreak/>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116EDF" w:rsidRDefault="00A26D39" w:rsidP="00116EDF">
      <w:pPr>
        <w:pStyle w:val="af8"/>
        <w:ind w:firstLine="709"/>
        <w:jc w:val="both"/>
        <w:rPr>
          <w:rFonts w:ascii="Times New Roman" w:hAnsi="Times New Roman"/>
          <w:sz w:val="24"/>
          <w:szCs w:val="24"/>
        </w:rPr>
      </w:pPr>
      <w:r w:rsidRPr="000D1780">
        <w:rPr>
          <w:rFonts w:ascii="Times New Roman" w:hAnsi="Times New Roman"/>
          <w:sz w:val="24"/>
          <w:szCs w:val="24"/>
        </w:rPr>
        <w:t xml:space="preserve">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t>
      </w:r>
    </w:p>
    <w:p w:rsidR="00116EDF" w:rsidRDefault="00A26D39" w:rsidP="00116EDF">
      <w:pPr>
        <w:pStyle w:val="af8"/>
        <w:ind w:firstLine="709"/>
        <w:jc w:val="both"/>
        <w:rPr>
          <w:rFonts w:ascii="Times New Roman" w:hAnsi="Times New Roman"/>
          <w:sz w:val="24"/>
          <w:szCs w:val="24"/>
        </w:rPr>
      </w:pPr>
      <w:r w:rsidRPr="000D1780">
        <w:rPr>
          <w:rFonts w:ascii="Times New Roman" w:hAnsi="Times New Roman"/>
          <w:sz w:val="24"/>
          <w:szCs w:val="24"/>
        </w:rPr>
        <w:t xml:space="preserve">Ответ на телефонный звонок должен начинаться с информации о наименовании учреждения. </w:t>
      </w:r>
      <w:proofErr w:type="gramStart"/>
      <w:r w:rsidRPr="000D1780">
        <w:rPr>
          <w:rFonts w:ascii="Times New Roman" w:hAnsi="Times New Roman"/>
          <w:sz w:val="24"/>
          <w:szCs w:val="24"/>
        </w:rPr>
        <w:t>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116EDF" w:rsidRDefault="00A26D39" w:rsidP="00116EDF">
      <w:pPr>
        <w:pStyle w:val="af8"/>
        <w:ind w:firstLine="709"/>
        <w:jc w:val="both"/>
        <w:rPr>
          <w:rFonts w:ascii="Times New Roman" w:hAnsi="Times New Roman"/>
          <w:sz w:val="24"/>
          <w:szCs w:val="24"/>
        </w:rPr>
      </w:pPr>
      <w:r w:rsidRPr="000D1780">
        <w:rPr>
          <w:rFonts w:ascii="Times New Roman" w:hAnsi="Times New Roman"/>
          <w:sz w:val="24"/>
          <w:szCs w:val="24"/>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116EDF" w:rsidRDefault="00A26D39" w:rsidP="00116EDF">
      <w:pPr>
        <w:pStyle w:val="af8"/>
        <w:ind w:firstLine="709"/>
        <w:jc w:val="both"/>
        <w:rPr>
          <w:rFonts w:ascii="Times New Roman" w:hAnsi="Times New Roman"/>
          <w:sz w:val="24"/>
          <w:szCs w:val="24"/>
        </w:rPr>
      </w:pPr>
      <w:r w:rsidRPr="000D1780">
        <w:rPr>
          <w:rFonts w:ascii="Times New Roman" w:hAnsi="Times New Roman"/>
          <w:sz w:val="24"/>
          <w:szCs w:val="24"/>
        </w:rPr>
        <w:t>Рекомендуемое время для телефонного разговора не более 10 минут, личного устного информирования – не более 15 минут.</w:t>
      </w:r>
    </w:p>
    <w:p w:rsidR="00116EDF" w:rsidRDefault="00A26D39" w:rsidP="00116EDF">
      <w:pPr>
        <w:pStyle w:val="af8"/>
        <w:ind w:firstLine="709"/>
        <w:jc w:val="both"/>
        <w:rPr>
          <w:rFonts w:ascii="Times New Roman" w:hAnsi="Times New Roman"/>
          <w:sz w:val="24"/>
          <w:szCs w:val="24"/>
        </w:rPr>
      </w:pPr>
      <w:r w:rsidRPr="000D1780">
        <w:rPr>
          <w:rFonts w:ascii="Times New Roman" w:hAnsi="Times New Roman"/>
          <w:sz w:val="24"/>
          <w:szCs w:val="24"/>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101835" w:rsidRDefault="00A26D39" w:rsidP="00101835">
      <w:pPr>
        <w:pStyle w:val="af8"/>
        <w:ind w:firstLine="709"/>
        <w:jc w:val="both"/>
        <w:rPr>
          <w:rFonts w:ascii="Times New Roman" w:hAnsi="Times New Roman"/>
          <w:sz w:val="24"/>
          <w:szCs w:val="24"/>
        </w:rPr>
      </w:pPr>
      <w:r w:rsidRPr="000D1780">
        <w:rPr>
          <w:rFonts w:ascii="Times New Roman" w:hAnsi="Times New Roman"/>
          <w:sz w:val="24"/>
          <w:szCs w:val="24"/>
        </w:rPr>
        <w:t xml:space="preserve">1.3.3. </w:t>
      </w:r>
      <w:proofErr w:type="gramStart"/>
      <w:r w:rsidRPr="000D1780">
        <w:rPr>
          <w:rFonts w:ascii="Times New Roman" w:hAnsi="Times New Roman"/>
          <w:sz w:val="24"/>
          <w:szCs w:val="24"/>
        </w:rPr>
        <w:t xml:space="preserve">Порядок, форма и место размещения указанной в п.п. 1.3 информации, в том числе на стендах в местах предоставления муниципальной услуги, услуг, которые являются необходимыми и обязательными для предоставления муниципальной услуги, а так же в информационно-телекоммуникационной сети Интернет на официальном сайте администрации </w:t>
      </w:r>
      <w:r w:rsidR="00101835">
        <w:rPr>
          <w:rFonts w:ascii="Times New Roman" w:hAnsi="Times New Roman"/>
          <w:sz w:val="24"/>
          <w:szCs w:val="24"/>
        </w:rPr>
        <w:t>Гришко</w:t>
      </w:r>
      <w:r w:rsidR="00BE5FC5" w:rsidRPr="000D1780">
        <w:rPr>
          <w:rFonts w:ascii="Times New Roman" w:hAnsi="Times New Roman"/>
          <w:sz w:val="24"/>
          <w:szCs w:val="24"/>
        </w:rPr>
        <w:t>вского</w:t>
      </w:r>
      <w:r w:rsidRPr="000D1780">
        <w:rPr>
          <w:rFonts w:ascii="Times New Roman" w:hAnsi="Times New Roman"/>
          <w:sz w:val="24"/>
          <w:szCs w:val="24"/>
        </w:rPr>
        <w:t xml:space="preserve"> сельского поселения</w:t>
      </w:r>
      <w:r w:rsidR="00101835">
        <w:rPr>
          <w:rFonts w:ascii="Times New Roman" w:hAnsi="Times New Roman"/>
          <w:sz w:val="24"/>
          <w:szCs w:val="24"/>
        </w:rPr>
        <w:t xml:space="preserve"> Калининского района</w:t>
      </w:r>
      <w:r w:rsidRPr="000D1780">
        <w:rPr>
          <w:rFonts w:ascii="Times New Roman" w:hAnsi="Times New Roman"/>
          <w:sz w:val="24"/>
          <w:szCs w:val="24"/>
        </w:rPr>
        <w:t>, организаций, участвующих в предоставлении муниципальной услуги, а также федеральной государственной информационной системе «Единый</w:t>
      </w:r>
      <w:proofErr w:type="gramEnd"/>
      <w:r w:rsidRPr="000D1780">
        <w:rPr>
          <w:rFonts w:ascii="Times New Roman" w:hAnsi="Times New Roman"/>
          <w:sz w:val="24"/>
          <w:szCs w:val="24"/>
        </w:rPr>
        <w:t xml:space="preserve"> портал государственных и муниципальных услуг (функций)».</w:t>
      </w:r>
    </w:p>
    <w:p w:rsidR="00101835" w:rsidRDefault="00A26D39" w:rsidP="00101835">
      <w:pPr>
        <w:pStyle w:val="af8"/>
        <w:ind w:firstLine="709"/>
        <w:jc w:val="both"/>
        <w:rPr>
          <w:rFonts w:ascii="Times New Roman" w:hAnsi="Times New Roman"/>
          <w:sz w:val="24"/>
          <w:szCs w:val="24"/>
        </w:rPr>
      </w:pPr>
      <w:r w:rsidRPr="000D1780">
        <w:rPr>
          <w:rFonts w:ascii="Times New Roman" w:hAnsi="Times New Roman"/>
          <w:sz w:val="24"/>
          <w:szCs w:val="24"/>
        </w:rPr>
        <w:t>Информационные стенды, размещённые в МФЦ, должны содержать:</w:t>
      </w:r>
    </w:p>
    <w:p w:rsidR="00101835" w:rsidRDefault="00A26D39" w:rsidP="00101835">
      <w:pPr>
        <w:pStyle w:val="af8"/>
        <w:ind w:firstLine="709"/>
        <w:jc w:val="both"/>
        <w:rPr>
          <w:rFonts w:ascii="Times New Roman" w:hAnsi="Times New Roman"/>
          <w:sz w:val="24"/>
          <w:szCs w:val="24"/>
        </w:rPr>
      </w:pPr>
      <w:r w:rsidRPr="000D1780">
        <w:rPr>
          <w:rFonts w:ascii="Times New Roman" w:hAnsi="Times New Roman"/>
          <w:sz w:val="24"/>
          <w:szCs w:val="24"/>
        </w:rPr>
        <w:t xml:space="preserve">режим работы, адреса МФЦ, органа администрации </w:t>
      </w:r>
      <w:r w:rsidR="00101835">
        <w:rPr>
          <w:rFonts w:ascii="Times New Roman" w:hAnsi="Times New Roman"/>
          <w:sz w:val="24"/>
          <w:szCs w:val="24"/>
        </w:rPr>
        <w:t>Гришко</w:t>
      </w:r>
      <w:r w:rsidR="00101835" w:rsidRPr="000D1780">
        <w:rPr>
          <w:rFonts w:ascii="Times New Roman" w:hAnsi="Times New Roman"/>
          <w:sz w:val="24"/>
          <w:szCs w:val="24"/>
        </w:rPr>
        <w:t>вского сельского поселения</w:t>
      </w:r>
      <w:r w:rsidR="00101835">
        <w:rPr>
          <w:rFonts w:ascii="Times New Roman" w:hAnsi="Times New Roman"/>
          <w:sz w:val="24"/>
          <w:szCs w:val="24"/>
        </w:rPr>
        <w:t xml:space="preserve"> Калининского района</w:t>
      </w:r>
      <w:r w:rsidRPr="000D1780">
        <w:rPr>
          <w:rFonts w:ascii="Times New Roman" w:hAnsi="Times New Roman"/>
          <w:sz w:val="24"/>
          <w:szCs w:val="24"/>
        </w:rPr>
        <w:t>, предоставляющего муниципальную услугу;</w:t>
      </w:r>
    </w:p>
    <w:p w:rsidR="00057C2E" w:rsidRDefault="00A26D39" w:rsidP="00101835">
      <w:pPr>
        <w:pStyle w:val="af8"/>
        <w:ind w:firstLine="709"/>
        <w:jc w:val="both"/>
        <w:rPr>
          <w:rFonts w:ascii="Times New Roman" w:hAnsi="Times New Roman"/>
          <w:sz w:val="24"/>
          <w:szCs w:val="24"/>
        </w:rPr>
      </w:pPr>
      <w:r w:rsidRPr="000D1780">
        <w:rPr>
          <w:rFonts w:ascii="Times New Roman" w:hAnsi="Times New Roman"/>
          <w:sz w:val="24"/>
          <w:szCs w:val="24"/>
        </w:rPr>
        <w:t xml:space="preserve">адрес официального сайта </w:t>
      </w:r>
      <w:r w:rsidR="00101835">
        <w:rPr>
          <w:rFonts w:ascii="Times New Roman" w:hAnsi="Times New Roman"/>
          <w:sz w:val="24"/>
          <w:szCs w:val="24"/>
        </w:rPr>
        <w:t>Гришко</w:t>
      </w:r>
      <w:r w:rsidR="00101835" w:rsidRPr="000D1780">
        <w:rPr>
          <w:rFonts w:ascii="Times New Roman" w:hAnsi="Times New Roman"/>
          <w:sz w:val="24"/>
          <w:szCs w:val="24"/>
        </w:rPr>
        <w:t>вского сельского поселения</w:t>
      </w:r>
      <w:r w:rsidR="00101835">
        <w:rPr>
          <w:rFonts w:ascii="Times New Roman" w:hAnsi="Times New Roman"/>
          <w:sz w:val="24"/>
          <w:szCs w:val="24"/>
        </w:rPr>
        <w:t xml:space="preserve"> Калининского района</w:t>
      </w:r>
      <w:r w:rsidR="00057C2E">
        <w:rPr>
          <w:rFonts w:ascii="Times New Roman" w:hAnsi="Times New Roman"/>
          <w:sz w:val="24"/>
          <w:szCs w:val="24"/>
        </w:rPr>
        <w:t>;</w:t>
      </w:r>
    </w:p>
    <w:p w:rsidR="00057C2E" w:rsidRDefault="00A26D39" w:rsidP="00057C2E">
      <w:pPr>
        <w:pStyle w:val="af8"/>
        <w:ind w:firstLine="709"/>
        <w:jc w:val="both"/>
        <w:rPr>
          <w:rFonts w:ascii="Times New Roman" w:hAnsi="Times New Roman"/>
          <w:sz w:val="24"/>
          <w:szCs w:val="24"/>
        </w:rPr>
      </w:pPr>
      <w:r w:rsidRPr="000D1780">
        <w:rPr>
          <w:rFonts w:ascii="Times New Roman" w:hAnsi="Times New Roman"/>
          <w:sz w:val="24"/>
          <w:szCs w:val="24"/>
        </w:rPr>
        <w:t xml:space="preserve">адрес электронной почты органа администрации </w:t>
      </w:r>
      <w:r w:rsidR="00057C2E">
        <w:rPr>
          <w:rFonts w:ascii="Times New Roman" w:hAnsi="Times New Roman"/>
          <w:sz w:val="24"/>
          <w:szCs w:val="24"/>
        </w:rPr>
        <w:t>Гришко</w:t>
      </w:r>
      <w:r w:rsidR="00057C2E" w:rsidRPr="000D1780">
        <w:rPr>
          <w:rFonts w:ascii="Times New Roman" w:hAnsi="Times New Roman"/>
          <w:sz w:val="24"/>
          <w:szCs w:val="24"/>
        </w:rPr>
        <w:t>вского сельского поселения</w:t>
      </w:r>
      <w:r w:rsidR="00057C2E">
        <w:rPr>
          <w:rFonts w:ascii="Times New Roman" w:hAnsi="Times New Roman"/>
          <w:sz w:val="24"/>
          <w:szCs w:val="24"/>
        </w:rPr>
        <w:t xml:space="preserve"> Калининского района</w:t>
      </w:r>
      <w:r w:rsidRPr="000D1780">
        <w:rPr>
          <w:rFonts w:ascii="Times New Roman" w:hAnsi="Times New Roman"/>
          <w:sz w:val="24"/>
          <w:szCs w:val="24"/>
        </w:rPr>
        <w:t>, предоставляющего муниципальную услугу;</w:t>
      </w:r>
    </w:p>
    <w:p w:rsidR="00057C2E" w:rsidRDefault="00A26D39" w:rsidP="00057C2E">
      <w:pPr>
        <w:pStyle w:val="af8"/>
        <w:ind w:firstLine="709"/>
        <w:jc w:val="both"/>
        <w:rPr>
          <w:rFonts w:ascii="Times New Roman" w:hAnsi="Times New Roman"/>
          <w:sz w:val="24"/>
          <w:szCs w:val="24"/>
        </w:rPr>
      </w:pPr>
      <w:r w:rsidRPr="000D1780">
        <w:rPr>
          <w:rFonts w:ascii="Times New Roman" w:hAnsi="Times New Roman"/>
          <w:sz w:val="24"/>
          <w:szCs w:val="24"/>
          <w:shd w:val="clear" w:color="auto" w:fill="FFFFFF"/>
        </w:rPr>
        <w:t xml:space="preserve">почтовые адреса, телефоны, фамилии руководителей МФЦ и органа администрации </w:t>
      </w:r>
      <w:r w:rsidR="00057C2E">
        <w:rPr>
          <w:rFonts w:ascii="Times New Roman" w:hAnsi="Times New Roman"/>
          <w:sz w:val="24"/>
          <w:szCs w:val="24"/>
        </w:rPr>
        <w:t>Гришко</w:t>
      </w:r>
      <w:r w:rsidR="00057C2E" w:rsidRPr="000D1780">
        <w:rPr>
          <w:rFonts w:ascii="Times New Roman" w:hAnsi="Times New Roman"/>
          <w:sz w:val="24"/>
          <w:szCs w:val="24"/>
        </w:rPr>
        <w:t>вского сельского поселения</w:t>
      </w:r>
      <w:r w:rsidR="00057C2E">
        <w:rPr>
          <w:rFonts w:ascii="Times New Roman" w:hAnsi="Times New Roman"/>
          <w:sz w:val="24"/>
          <w:szCs w:val="24"/>
        </w:rPr>
        <w:t xml:space="preserve"> Калининского района</w:t>
      </w:r>
      <w:r w:rsidRPr="000D1780">
        <w:rPr>
          <w:rFonts w:ascii="Times New Roman" w:hAnsi="Times New Roman"/>
          <w:sz w:val="24"/>
          <w:szCs w:val="24"/>
          <w:shd w:val="clear" w:color="auto" w:fill="FFFFFF"/>
        </w:rPr>
        <w:t>, предоставляющего муниципальную услугу;</w:t>
      </w:r>
    </w:p>
    <w:p w:rsidR="00057C2E" w:rsidRDefault="00A26D39" w:rsidP="00057C2E">
      <w:pPr>
        <w:pStyle w:val="af8"/>
        <w:ind w:firstLine="709"/>
        <w:jc w:val="both"/>
        <w:rPr>
          <w:rFonts w:ascii="Times New Roman" w:hAnsi="Times New Roman"/>
          <w:sz w:val="24"/>
          <w:szCs w:val="24"/>
        </w:rPr>
      </w:pPr>
      <w:r w:rsidRPr="000D1780">
        <w:rPr>
          <w:rFonts w:ascii="Times New Roman" w:hAnsi="Times New Roman"/>
          <w:sz w:val="24"/>
          <w:szCs w:val="24"/>
        </w:rPr>
        <w:t>порядок получения консультаций о предоставлении муниципальной услуги;</w:t>
      </w:r>
    </w:p>
    <w:p w:rsidR="00057C2E" w:rsidRDefault="00A26D39" w:rsidP="00057C2E">
      <w:pPr>
        <w:pStyle w:val="af8"/>
        <w:ind w:firstLine="709"/>
        <w:jc w:val="both"/>
        <w:rPr>
          <w:rFonts w:ascii="Times New Roman" w:hAnsi="Times New Roman"/>
          <w:sz w:val="24"/>
          <w:szCs w:val="24"/>
        </w:rPr>
      </w:pPr>
      <w:r w:rsidRPr="000D1780">
        <w:rPr>
          <w:rFonts w:ascii="Times New Roman" w:hAnsi="Times New Roman"/>
          <w:sz w:val="24"/>
          <w:szCs w:val="24"/>
        </w:rPr>
        <w:t>порядок и сроки предоставления муниципальной услуги;</w:t>
      </w:r>
    </w:p>
    <w:p w:rsidR="00057C2E" w:rsidRDefault="00A26D39" w:rsidP="00057C2E">
      <w:pPr>
        <w:pStyle w:val="af8"/>
        <w:ind w:firstLine="709"/>
        <w:jc w:val="both"/>
        <w:rPr>
          <w:rFonts w:ascii="Times New Roman" w:hAnsi="Times New Roman"/>
          <w:sz w:val="24"/>
          <w:szCs w:val="24"/>
        </w:rPr>
      </w:pPr>
      <w:r w:rsidRPr="000D1780">
        <w:rPr>
          <w:rFonts w:ascii="Times New Roman" w:hAnsi="Times New Roman"/>
          <w:sz w:val="24"/>
          <w:szCs w:val="24"/>
        </w:rPr>
        <w:t>образцы заявления о предоставлении муниципальной услуги и образцы заполнения таких заявлений;</w:t>
      </w:r>
    </w:p>
    <w:p w:rsidR="00057C2E" w:rsidRDefault="00A26D39" w:rsidP="00057C2E">
      <w:pPr>
        <w:pStyle w:val="af8"/>
        <w:ind w:firstLine="709"/>
        <w:jc w:val="both"/>
        <w:rPr>
          <w:rFonts w:ascii="Times New Roman" w:hAnsi="Times New Roman"/>
          <w:sz w:val="24"/>
          <w:szCs w:val="24"/>
        </w:rPr>
      </w:pPr>
      <w:r w:rsidRPr="000D1780">
        <w:rPr>
          <w:rFonts w:ascii="Times New Roman" w:hAnsi="Times New Roman"/>
          <w:sz w:val="24"/>
          <w:szCs w:val="24"/>
        </w:rPr>
        <w:t>перечень документов, необходимых для предоставления муниципальной услуги;</w:t>
      </w:r>
    </w:p>
    <w:p w:rsidR="00057C2E" w:rsidRDefault="00A26D39" w:rsidP="00057C2E">
      <w:pPr>
        <w:pStyle w:val="af8"/>
        <w:ind w:firstLine="709"/>
        <w:jc w:val="both"/>
        <w:rPr>
          <w:rFonts w:ascii="Times New Roman" w:hAnsi="Times New Roman"/>
          <w:sz w:val="24"/>
          <w:szCs w:val="24"/>
        </w:rPr>
      </w:pPr>
      <w:r w:rsidRPr="000D1780">
        <w:rPr>
          <w:rFonts w:ascii="Times New Roman" w:hAnsi="Times New Roman"/>
          <w:sz w:val="24"/>
          <w:szCs w:val="24"/>
        </w:rPr>
        <w:t>основания для отказа в приёме документов о предоставлении муниципальной услуги, в предоставлении муниципальной услуги;</w:t>
      </w:r>
    </w:p>
    <w:p w:rsidR="00057C2E" w:rsidRDefault="00A26D39" w:rsidP="00057C2E">
      <w:pPr>
        <w:pStyle w:val="af8"/>
        <w:ind w:firstLine="709"/>
        <w:jc w:val="both"/>
        <w:rPr>
          <w:rFonts w:ascii="Times New Roman" w:hAnsi="Times New Roman"/>
          <w:sz w:val="24"/>
          <w:szCs w:val="24"/>
        </w:rPr>
      </w:pPr>
      <w:r w:rsidRPr="000D1780">
        <w:rPr>
          <w:rFonts w:ascii="Times New Roman" w:hAnsi="Times New Roman"/>
          <w:sz w:val="24"/>
          <w:szCs w:val="24"/>
        </w:rPr>
        <w:t xml:space="preserve">досудебный (внесудебный) порядок обжалования решений и действий (бездействия) администрации </w:t>
      </w:r>
      <w:r w:rsidR="00057C2E">
        <w:rPr>
          <w:rFonts w:ascii="Times New Roman" w:hAnsi="Times New Roman"/>
          <w:sz w:val="24"/>
          <w:szCs w:val="24"/>
        </w:rPr>
        <w:t>Гришко</w:t>
      </w:r>
      <w:r w:rsidR="00057C2E" w:rsidRPr="000D1780">
        <w:rPr>
          <w:rFonts w:ascii="Times New Roman" w:hAnsi="Times New Roman"/>
          <w:sz w:val="24"/>
          <w:szCs w:val="24"/>
        </w:rPr>
        <w:t>вского сельского поселения</w:t>
      </w:r>
      <w:r w:rsidR="00057C2E">
        <w:rPr>
          <w:rFonts w:ascii="Times New Roman" w:hAnsi="Times New Roman"/>
          <w:sz w:val="24"/>
          <w:szCs w:val="24"/>
        </w:rPr>
        <w:t xml:space="preserve"> Калининского района</w:t>
      </w:r>
      <w:r w:rsidRPr="000D1780">
        <w:rPr>
          <w:rFonts w:ascii="Times New Roman" w:hAnsi="Times New Roman"/>
          <w:sz w:val="24"/>
          <w:szCs w:val="24"/>
        </w:rPr>
        <w:t>, предоставляющей муниципальную услугу, а также их должностных лиц и муниципальных служащих;</w:t>
      </w:r>
    </w:p>
    <w:p w:rsidR="00057C2E" w:rsidRDefault="00A26D39" w:rsidP="00057C2E">
      <w:pPr>
        <w:pStyle w:val="af8"/>
        <w:ind w:firstLine="709"/>
        <w:jc w:val="both"/>
        <w:rPr>
          <w:rFonts w:ascii="Times New Roman" w:hAnsi="Times New Roman"/>
          <w:sz w:val="24"/>
          <w:szCs w:val="24"/>
        </w:rPr>
      </w:pPr>
      <w:r w:rsidRPr="000D1780">
        <w:rPr>
          <w:rFonts w:ascii="Times New Roman" w:hAnsi="Times New Roman"/>
          <w:sz w:val="24"/>
          <w:szCs w:val="24"/>
        </w:rPr>
        <w:t>иная информация, необходимая для получения муниципальной услуги.</w:t>
      </w:r>
    </w:p>
    <w:p w:rsidR="00A26D39" w:rsidRDefault="00A26D39" w:rsidP="00057C2E">
      <w:pPr>
        <w:pStyle w:val="af8"/>
        <w:ind w:firstLine="709"/>
        <w:jc w:val="both"/>
        <w:rPr>
          <w:rFonts w:ascii="Times New Roman" w:hAnsi="Times New Roman"/>
          <w:sz w:val="24"/>
          <w:szCs w:val="24"/>
        </w:rPr>
      </w:pPr>
      <w:r w:rsidRPr="000D1780">
        <w:rPr>
          <w:rFonts w:ascii="Times New Roman" w:hAnsi="Times New Roman"/>
          <w:sz w:val="24"/>
          <w:szCs w:val="24"/>
        </w:rPr>
        <w:t xml:space="preserve">Такая же информация размещается на официальном сайте администрации </w:t>
      </w:r>
      <w:r w:rsidR="00057C2E">
        <w:rPr>
          <w:rFonts w:ascii="Times New Roman" w:hAnsi="Times New Roman"/>
          <w:sz w:val="24"/>
          <w:szCs w:val="24"/>
        </w:rPr>
        <w:t>Гришко</w:t>
      </w:r>
      <w:r w:rsidR="00057C2E" w:rsidRPr="000D1780">
        <w:rPr>
          <w:rFonts w:ascii="Times New Roman" w:hAnsi="Times New Roman"/>
          <w:sz w:val="24"/>
          <w:szCs w:val="24"/>
        </w:rPr>
        <w:t>вского сельского поселения</w:t>
      </w:r>
      <w:r w:rsidR="00057C2E">
        <w:rPr>
          <w:rFonts w:ascii="Times New Roman" w:hAnsi="Times New Roman"/>
          <w:sz w:val="24"/>
          <w:szCs w:val="24"/>
        </w:rPr>
        <w:t xml:space="preserve"> Калининского района</w:t>
      </w:r>
      <w:r w:rsidRPr="000D1780">
        <w:rPr>
          <w:rFonts w:ascii="Times New Roman" w:hAnsi="Times New Roman"/>
          <w:sz w:val="24"/>
          <w:szCs w:val="24"/>
        </w:rPr>
        <w:t xml:space="preserve">, адрес официального сайта </w:t>
      </w:r>
      <w:hyperlink r:id="rId11" w:history="1">
        <w:r w:rsidR="00057C2E" w:rsidRPr="00116EDF">
          <w:rPr>
            <w:rStyle w:val="a9"/>
            <w:rFonts w:ascii="Times New Roman" w:hAnsi="Times New Roman"/>
            <w:bCs/>
            <w:color w:val="auto"/>
            <w:sz w:val="24"/>
            <w:szCs w:val="24"/>
            <w:u w:val="none"/>
            <w:lang w:val="en-US"/>
          </w:rPr>
          <w:t>http</w:t>
        </w:r>
        <w:r w:rsidR="00057C2E" w:rsidRPr="00116EDF">
          <w:rPr>
            <w:rStyle w:val="a9"/>
            <w:rFonts w:ascii="Times New Roman" w:hAnsi="Times New Roman"/>
            <w:bCs/>
            <w:color w:val="auto"/>
            <w:sz w:val="24"/>
            <w:szCs w:val="24"/>
            <w:u w:val="none"/>
          </w:rPr>
          <w:t>://</w:t>
        </w:r>
        <w:r w:rsidR="00057C2E" w:rsidRPr="00116EDF">
          <w:rPr>
            <w:rStyle w:val="a9"/>
            <w:rFonts w:ascii="Times New Roman" w:hAnsi="Times New Roman"/>
            <w:bCs/>
            <w:color w:val="auto"/>
            <w:sz w:val="24"/>
            <w:szCs w:val="24"/>
            <w:u w:val="none"/>
            <w:lang w:val="en-US"/>
          </w:rPr>
          <w:t>www</w:t>
        </w:r>
        <w:r w:rsidR="00057C2E" w:rsidRPr="00116EDF">
          <w:rPr>
            <w:rStyle w:val="a9"/>
            <w:rFonts w:ascii="Times New Roman" w:hAnsi="Times New Roman"/>
            <w:bCs/>
            <w:color w:val="auto"/>
            <w:sz w:val="24"/>
            <w:szCs w:val="24"/>
            <w:u w:val="none"/>
          </w:rPr>
          <w:t>.</w:t>
        </w:r>
        <w:r w:rsidR="00057C2E" w:rsidRPr="00116EDF">
          <w:rPr>
            <w:rStyle w:val="a9"/>
            <w:rFonts w:ascii="Times New Roman" w:hAnsi="Times New Roman"/>
            <w:color w:val="auto"/>
            <w:sz w:val="24"/>
            <w:szCs w:val="24"/>
            <w:u w:val="none"/>
            <w:lang w:val="en-US"/>
          </w:rPr>
          <w:t>grishkovskoe</w:t>
        </w:r>
        <w:r w:rsidR="00057C2E" w:rsidRPr="00116EDF">
          <w:rPr>
            <w:rStyle w:val="a9"/>
            <w:rFonts w:ascii="Times New Roman" w:hAnsi="Times New Roman"/>
            <w:bCs/>
            <w:color w:val="auto"/>
            <w:sz w:val="24"/>
            <w:szCs w:val="24"/>
            <w:u w:val="none"/>
          </w:rPr>
          <w:t>.</w:t>
        </w:r>
        <w:r w:rsidR="00057C2E" w:rsidRPr="00116EDF">
          <w:rPr>
            <w:rStyle w:val="a9"/>
            <w:rFonts w:ascii="Times New Roman" w:hAnsi="Times New Roman"/>
            <w:bCs/>
            <w:color w:val="auto"/>
            <w:sz w:val="24"/>
            <w:szCs w:val="24"/>
            <w:u w:val="none"/>
            <w:lang w:val="en-US"/>
          </w:rPr>
          <w:t>ru</w:t>
        </w:r>
      </w:hyperlink>
      <w:r w:rsidRPr="000D1780">
        <w:rPr>
          <w:rFonts w:ascii="Times New Roman" w:hAnsi="Times New Roman"/>
          <w:sz w:val="24"/>
          <w:szCs w:val="24"/>
        </w:rPr>
        <w:t xml:space="preserve">, сайте МФЦ, на Едином портале государственных и муниципальных услуг Краснодарского </w:t>
      </w:r>
      <w:r w:rsidRPr="00A232D2">
        <w:rPr>
          <w:rFonts w:ascii="Times New Roman" w:hAnsi="Times New Roman"/>
          <w:sz w:val="24"/>
          <w:szCs w:val="24"/>
        </w:rPr>
        <w:t>края (</w:t>
      </w:r>
      <w:hyperlink r:id="rId12" w:history="1">
        <w:r w:rsidR="00A232D2" w:rsidRPr="00A232D2">
          <w:rPr>
            <w:rStyle w:val="a9"/>
            <w:rFonts w:ascii="Times New Roman" w:hAnsi="Times New Roman"/>
            <w:color w:val="auto"/>
            <w:sz w:val="24"/>
            <w:szCs w:val="24"/>
            <w:u w:val="none"/>
          </w:rPr>
          <w:t>http://pgu.krasnodar.ru</w:t>
        </w:r>
      </w:hyperlink>
      <w:r w:rsidRPr="00A232D2">
        <w:rPr>
          <w:rFonts w:ascii="Times New Roman" w:hAnsi="Times New Roman"/>
          <w:sz w:val="24"/>
          <w:szCs w:val="24"/>
        </w:rPr>
        <w:t>).</w:t>
      </w:r>
    </w:p>
    <w:p w:rsidR="00A232D2" w:rsidRPr="000D1780" w:rsidRDefault="00A232D2" w:rsidP="00057C2E">
      <w:pPr>
        <w:pStyle w:val="af8"/>
        <w:ind w:firstLine="709"/>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Default="00663650" w:rsidP="000D1780">
      <w:pPr>
        <w:pStyle w:val="af8"/>
        <w:jc w:val="both"/>
        <w:rPr>
          <w:rFonts w:ascii="Times New Roman" w:hAnsi="Times New Roman"/>
          <w:b/>
          <w:kern w:val="1"/>
          <w:sz w:val="24"/>
          <w:szCs w:val="24"/>
        </w:rPr>
      </w:pPr>
      <w:r w:rsidRPr="000D1780">
        <w:rPr>
          <w:rFonts w:ascii="Times New Roman" w:hAnsi="Times New Roman"/>
          <w:kern w:val="1"/>
          <w:sz w:val="24"/>
          <w:szCs w:val="24"/>
        </w:rPr>
        <w:lastRenderedPageBreak/>
        <w:t xml:space="preserve">                         </w:t>
      </w:r>
      <w:r w:rsidR="00A26D39" w:rsidRPr="00A232D2">
        <w:rPr>
          <w:rFonts w:ascii="Times New Roman" w:hAnsi="Times New Roman"/>
          <w:b/>
          <w:kern w:val="1"/>
          <w:sz w:val="24"/>
          <w:szCs w:val="24"/>
        </w:rPr>
        <w:t>2. Стандарт предоставления муниципальной услуги</w:t>
      </w:r>
    </w:p>
    <w:p w:rsidR="00A232D2" w:rsidRPr="00A232D2" w:rsidRDefault="00A232D2" w:rsidP="000D1780">
      <w:pPr>
        <w:pStyle w:val="af8"/>
        <w:jc w:val="both"/>
        <w:rPr>
          <w:rFonts w:ascii="Times New Roman" w:hAnsi="Times New Roman"/>
          <w:b/>
          <w:kern w:val="1"/>
          <w:sz w:val="24"/>
          <w:szCs w:val="24"/>
        </w:rPr>
      </w:pPr>
    </w:p>
    <w:p w:rsidR="00A26D39" w:rsidRPr="000D1780" w:rsidRDefault="00A26D39" w:rsidP="00A232D2">
      <w:pPr>
        <w:pStyle w:val="af8"/>
        <w:ind w:firstLine="709"/>
        <w:jc w:val="both"/>
        <w:rPr>
          <w:rFonts w:ascii="Times New Roman" w:hAnsi="Times New Roman"/>
          <w:kern w:val="1"/>
          <w:sz w:val="24"/>
          <w:szCs w:val="24"/>
        </w:rPr>
      </w:pPr>
      <w:r w:rsidRPr="000D1780">
        <w:rPr>
          <w:rFonts w:ascii="Times New Roman" w:hAnsi="Times New Roman"/>
          <w:kern w:val="1"/>
          <w:sz w:val="24"/>
          <w:szCs w:val="24"/>
        </w:rPr>
        <w:t>2.1. Наименование муниципальной услуги - «</w:t>
      </w:r>
      <w:r w:rsidRPr="000D1780">
        <w:rPr>
          <w:rFonts w:ascii="Times New Roman" w:hAnsi="Times New Roman"/>
          <w:sz w:val="24"/>
          <w:szCs w:val="24"/>
        </w:rPr>
        <w:t>Предоставление жилых помещений муниципального специализированного жилищного фонда</w:t>
      </w:r>
      <w:r w:rsidRPr="000D1780">
        <w:rPr>
          <w:rFonts w:ascii="Times New Roman" w:hAnsi="Times New Roman"/>
          <w:kern w:val="1"/>
          <w:sz w:val="24"/>
          <w:szCs w:val="24"/>
        </w:rPr>
        <w:t>» (далее - муниципальная услуга).</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kern w:val="1"/>
          <w:sz w:val="24"/>
          <w:szCs w:val="24"/>
        </w:rPr>
        <w:t>2.2. Наименование органов предоставляющих муниципальную услугу.</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 xml:space="preserve">Муниципальную услугу предоставляет администрация </w:t>
      </w:r>
      <w:r w:rsidR="00A232D2">
        <w:rPr>
          <w:rFonts w:ascii="Times New Roman" w:hAnsi="Times New Roman"/>
          <w:sz w:val="24"/>
          <w:szCs w:val="24"/>
        </w:rPr>
        <w:t>Гришко</w:t>
      </w:r>
      <w:r w:rsidR="00A232D2" w:rsidRPr="000D1780">
        <w:rPr>
          <w:rFonts w:ascii="Times New Roman" w:hAnsi="Times New Roman"/>
          <w:sz w:val="24"/>
          <w:szCs w:val="24"/>
        </w:rPr>
        <w:t>вского сельского поселения</w:t>
      </w:r>
      <w:r w:rsidR="00A232D2">
        <w:rPr>
          <w:rFonts w:ascii="Times New Roman" w:hAnsi="Times New Roman"/>
          <w:sz w:val="24"/>
          <w:szCs w:val="24"/>
        </w:rPr>
        <w:t xml:space="preserve"> Калининского района</w:t>
      </w:r>
      <w:r w:rsidR="00A232D2" w:rsidRPr="000D1780">
        <w:rPr>
          <w:rFonts w:ascii="Times New Roman" w:hAnsi="Times New Roman"/>
          <w:sz w:val="24"/>
          <w:szCs w:val="24"/>
        </w:rPr>
        <w:t xml:space="preserve"> </w:t>
      </w:r>
      <w:r w:rsidRPr="000D1780">
        <w:rPr>
          <w:rFonts w:ascii="Times New Roman" w:hAnsi="Times New Roman"/>
          <w:sz w:val="24"/>
          <w:szCs w:val="24"/>
        </w:rPr>
        <w:t xml:space="preserve">через функциональный орган — </w:t>
      </w:r>
      <w:r w:rsidR="00663650" w:rsidRPr="000D1780">
        <w:rPr>
          <w:rFonts w:ascii="Times New Roman" w:hAnsi="Times New Roman"/>
          <w:sz w:val="24"/>
          <w:szCs w:val="24"/>
        </w:rPr>
        <w:t>общий отдел</w:t>
      </w:r>
      <w:r w:rsidRPr="000D1780">
        <w:rPr>
          <w:rFonts w:ascii="Times New Roman" w:hAnsi="Times New Roman"/>
          <w:sz w:val="24"/>
          <w:szCs w:val="24"/>
        </w:rPr>
        <w:t xml:space="preserve"> администрации </w:t>
      </w:r>
      <w:r w:rsidR="00A232D2">
        <w:rPr>
          <w:rFonts w:ascii="Times New Roman" w:hAnsi="Times New Roman"/>
          <w:sz w:val="24"/>
          <w:szCs w:val="24"/>
        </w:rPr>
        <w:t>Гришко</w:t>
      </w:r>
      <w:r w:rsidR="00A232D2" w:rsidRPr="000D1780">
        <w:rPr>
          <w:rFonts w:ascii="Times New Roman" w:hAnsi="Times New Roman"/>
          <w:sz w:val="24"/>
          <w:szCs w:val="24"/>
        </w:rPr>
        <w:t>вского сельского поселения</w:t>
      </w:r>
      <w:r w:rsidR="00A232D2">
        <w:rPr>
          <w:rFonts w:ascii="Times New Roman" w:hAnsi="Times New Roman"/>
          <w:sz w:val="24"/>
          <w:szCs w:val="24"/>
        </w:rPr>
        <w:t xml:space="preserve"> Калининского района</w:t>
      </w:r>
      <w:r w:rsidR="00A232D2" w:rsidRPr="000D1780">
        <w:rPr>
          <w:rFonts w:ascii="Times New Roman" w:hAnsi="Times New Roman"/>
          <w:sz w:val="24"/>
          <w:szCs w:val="24"/>
        </w:rPr>
        <w:t xml:space="preserve"> </w:t>
      </w:r>
      <w:r w:rsidRPr="000D1780">
        <w:rPr>
          <w:rFonts w:ascii="Times New Roman" w:hAnsi="Times New Roman"/>
          <w:sz w:val="24"/>
          <w:szCs w:val="24"/>
        </w:rPr>
        <w:t>(далее – Отдел).</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МФЦ.</w:t>
      </w:r>
    </w:p>
    <w:p w:rsidR="00A26D39" w:rsidRPr="000D1780" w:rsidRDefault="00A26D39" w:rsidP="00A232D2">
      <w:pPr>
        <w:pStyle w:val="af8"/>
        <w:ind w:firstLine="709"/>
        <w:jc w:val="both"/>
        <w:rPr>
          <w:rFonts w:ascii="Times New Roman" w:hAnsi="Times New Roman"/>
          <w:sz w:val="24"/>
          <w:szCs w:val="24"/>
          <w:shd w:val="clear" w:color="auto" w:fill="FFFFFF"/>
        </w:rPr>
      </w:pPr>
      <w:r w:rsidRPr="000D1780">
        <w:rPr>
          <w:rFonts w:ascii="Times New Roman" w:hAnsi="Times New Roman"/>
          <w:sz w:val="24"/>
          <w:szCs w:val="24"/>
        </w:rPr>
        <w:t xml:space="preserve">При предоставлении муниципальной услуги </w:t>
      </w:r>
      <w:proofErr w:type="gramStart"/>
      <w:r w:rsidRPr="000D1780">
        <w:rPr>
          <w:rFonts w:ascii="Times New Roman" w:hAnsi="Times New Roman"/>
          <w:sz w:val="24"/>
          <w:szCs w:val="24"/>
        </w:rPr>
        <w:t>орган, предоставляющий муници</w:t>
      </w:r>
      <w:r w:rsidR="007D2BE9">
        <w:rPr>
          <w:rFonts w:ascii="Times New Roman" w:hAnsi="Times New Roman"/>
          <w:sz w:val="24"/>
          <w:szCs w:val="24"/>
        </w:rPr>
        <w:t>пальную услугу взаимодействует</w:t>
      </w:r>
      <w:proofErr w:type="gramEnd"/>
      <w:r w:rsidRPr="000D1780">
        <w:rPr>
          <w:rFonts w:ascii="Times New Roman" w:hAnsi="Times New Roman"/>
          <w:sz w:val="24"/>
          <w:szCs w:val="24"/>
        </w:rPr>
        <w:t>:</w:t>
      </w:r>
    </w:p>
    <w:p w:rsidR="00A26D39" w:rsidRPr="000D1780" w:rsidRDefault="00A26D39" w:rsidP="00A232D2">
      <w:pPr>
        <w:pStyle w:val="af8"/>
        <w:ind w:firstLine="709"/>
        <w:jc w:val="both"/>
        <w:rPr>
          <w:rFonts w:ascii="Times New Roman" w:hAnsi="Times New Roman"/>
          <w:sz w:val="24"/>
          <w:szCs w:val="24"/>
          <w:shd w:val="clear" w:color="auto" w:fill="FFFFFF"/>
        </w:rPr>
      </w:pPr>
      <w:r w:rsidRPr="000D1780">
        <w:rPr>
          <w:rFonts w:ascii="Times New Roman" w:hAnsi="Times New Roman"/>
          <w:sz w:val="24"/>
          <w:szCs w:val="24"/>
          <w:shd w:val="clear" w:color="auto" w:fill="FFFFFF"/>
        </w:rPr>
        <w:t>1) органы, осуществляющие технический учет жилищного фонда</w:t>
      </w:r>
      <w:r w:rsidR="00952008">
        <w:rPr>
          <w:rFonts w:ascii="Times New Roman" w:hAnsi="Times New Roman"/>
          <w:sz w:val="24"/>
          <w:szCs w:val="24"/>
          <w:shd w:val="clear" w:color="auto" w:fill="FFFFFF"/>
        </w:rPr>
        <w:t xml:space="preserve"> </w:t>
      </w:r>
      <w:r w:rsidRPr="000D1780">
        <w:rPr>
          <w:rFonts w:ascii="Times New Roman" w:hAnsi="Times New Roman"/>
          <w:sz w:val="24"/>
          <w:szCs w:val="24"/>
          <w:shd w:val="clear" w:color="auto" w:fill="FFFFFF"/>
        </w:rPr>
        <w:t>- предоставление справок о наличии (отсутствии) у гражданина и членов его семьи, указанных в заявлении о принятии на учет, на праве собственности или на основании иного подлежащего государственной регистрации права жилог</w:t>
      </w:r>
      <w:proofErr w:type="gramStart"/>
      <w:r w:rsidRPr="000D1780">
        <w:rPr>
          <w:rFonts w:ascii="Times New Roman" w:hAnsi="Times New Roman"/>
          <w:sz w:val="24"/>
          <w:szCs w:val="24"/>
          <w:shd w:val="clear" w:color="auto" w:fill="FFFFFF"/>
        </w:rPr>
        <w:t>о(</w:t>
      </w:r>
      <w:proofErr w:type="gramEnd"/>
      <w:r w:rsidRPr="000D1780">
        <w:rPr>
          <w:rFonts w:ascii="Times New Roman" w:hAnsi="Times New Roman"/>
          <w:sz w:val="24"/>
          <w:szCs w:val="24"/>
          <w:shd w:val="clear" w:color="auto" w:fill="FFFFFF"/>
        </w:rPr>
        <w:t>ых) помещений(ий)и (или) земельного(ых) для строительства жилого(ых) дома(ов);</w:t>
      </w:r>
    </w:p>
    <w:p w:rsidR="00A26D39" w:rsidRPr="000D1780" w:rsidRDefault="00A26D39" w:rsidP="00A232D2">
      <w:pPr>
        <w:pStyle w:val="af8"/>
        <w:ind w:firstLine="709"/>
        <w:jc w:val="both"/>
        <w:rPr>
          <w:rFonts w:ascii="Times New Roman" w:hAnsi="Times New Roman"/>
          <w:sz w:val="24"/>
          <w:szCs w:val="24"/>
          <w:shd w:val="clear" w:color="auto" w:fill="FFFFFF"/>
        </w:rPr>
      </w:pPr>
      <w:r w:rsidRPr="000D1780">
        <w:rPr>
          <w:rFonts w:ascii="Times New Roman" w:hAnsi="Times New Roman"/>
          <w:sz w:val="24"/>
          <w:szCs w:val="24"/>
          <w:shd w:val="clear" w:color="auto" w:fill="FFFFFF"/>
        </w:rPr>
        <w:t>2) органы, осуществляющие государственную регистрацию прав на недвижимое имущество и сделок с ним - предоставление справок о наличии (отсутствии) у гражданина и членов его семьи, указанных в заявлении о принятии на учет, на праве собственности или на основании иного подлежащего государственной регистрации права жилог</w:t>
      </w:r>
      <w:proofErr w:type="gramStart"/>
      <w:r w:rsidRPr="000D1780">
        <w:rPr>
          <w:rFonts w:ascii="Times New Roman" w:hAnsi="Times New Roman"/>
          <w:sz w:val="24"/>
          <w:szCs w:val="24"/>
          <w:shd w:val="clear" w:color="auto" w:fill="FFFFFF"/>
        </w:rPr>
        <w:t>о(</w:t>
      </w:r>
      <w:proofErr w:type="gramEnd"/>
      <w:r w:rsidRPr="000D1780">
        <w:rPr>
          <w:rFonts w:ascii="Times New Roman" w:hAnsi="Times New Roman"/>
          <w:sz w:val="24"/>
          <w:szCs w:val="24"/>
          <w:shd w:val="clear" w:color="auto" w:fill="FFFFFF"/>
        </w:rPr>
        <w:t>ых) помещения(ий) и (или) земельного(ых) участка(ов), выделенного(ых) для строительства жилого(ых) дома(ов);</w:t>
      </w:r>
    </w:p>
    <w:p w:rsidR="00A26D39" w:rsidRPr="000D1780" w:rsidRDefault="00A26D39" w:rsidP="00A232D2">
      <w:pPr>
        <w:pStyle w:val="af8"/>
        <w:ind w:firstLine="709"/>
        <w:jc w:val="both"/>
        <w:rPr>
          <w:rFonts w:ascii="Times New Roman" w:hAnsi="Times New Roman"/>
          <w:sz w:val="24"/>
          <w:szCs w:val="24"/>
          <w:shd w:val="clear" w:color="auto" w:fill="FFFFFF"/>
        </w:rPr>
      </w:pPr>
      <w:r w:rsidRPr="000D1780">
        <w:rPr>
          <w:rFonts w:ascii="Times New Roman" w:hAnsi="Times New Roman"/>
          <w:sz w:val="24"/>
          <w:szCs w:val="24"/>
          <w:shd w:val="clear" w:color="auto" w:fill="FFFFFF"/>
        </w:rPr>
        <w:t>3) органы и организации, осуществляющие выдачу выписок из лицевого счета жилого помещения муниципального или государственного жилищного фонда или выписок из лицевого счета жилого помещения частного жилищного фонда - выдача указанных выписок;</w:t>
      </w:r>
    </w:p>
    <w:p w:rsidR="00A26D39" w:rsidRPr="000D1780" w:rsidRDefault="00663650" w:rsidP="00A232D2">
      <w:pPr>
        <w:pStyle w:val="af8"/>
        <w:ind w:firstLine="709"/>
        <w:jc w:val="both"/>
        <w:rPr>
          <w:rFonts w:ascii="Times New Roman" w:hAnsi="Times New Roman"/>
          <w:sz w:val="24"/>
          <w:szCs w:val="24"/>
        </w:rPr>
      </w:pPr>
      <w:r w:rsidRPr="000D1780">
        <w:rPr>
          <w:rFonts w:ascii="Times New Roman" w:hAnsi="Times New Roman"/>
          <w:sz w:val="24"/>
          <w:szCs w:val="24"/>
          <w:shd w:val="clear" w:color="auto" w:fill="FFFFFF"/>
        </w:rPr>
        <w:t>4</w:t>
      </w:r>
      <w:r w:rsidR="00A26D39" w:rsidRPr="000D1780">
        <w:rPr>
          <w:rFonts w:ascii="Times New Roman" w:hAnsi="Times New Roman"/>
          <w:sz w:val="24"/>
          <w:szCs w:val="24"/>
          <w:shd w:val="clear" w:color="auto" w:fill="FFFFFF"/>
        </w:rPr>
        <w:t>) организации, учреждения, предприятия</w:t>
      </w:r>
      <w:r w:rsidR="007D2BE9">
        <w:rPr>
          <w:rFonts w:ascii="Times New Roman" w:hAnsi="Times New Roman"/>
          <w:sz w:val="24"/>
          <w:szCs w:val="24"/>
          <w:shd w:val="clear" w:color="auto" w:fill="FFFFFF"/>
        </w:rPr>
        <w:t>,</w:t>
      </w:r>
      <w:r w:rsidR="00A26D39" w:rsidRPr="000D1780">
        <w:rPr>
          <w:rFonts w:ascii="Times New Roman" w:hAnsi="Times New Roman"/>
          <w:sz w:val="24"/>
          <w:szCs w:val="24"/>
          <w:shd w:val="clear" w:color="auto" w:fill="FFFFFF"/>
        </w:rPr>
        <w:t xml:space="preserve"> задействованные в предоставлении муниципальной услуги.</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решением представительного органа местного самоуправления.</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Для получения муниципальной услуги «Предоставление жилых помещений муниципального специализированного жилищного фонда» заявителю необходимо предварительно обратиться к нотариусу, для получения документа, подтверждающего полномочия лица на осуществление действий от имени заявителей.</w:t>
      </w:r>
    </w:p>
    <w:p w:rsidR="00A26D39" w:rsidRPr="000D1780" w:rsidRDefault="00A26D39" w:rsidP="00A232D2">
      <w:pPr>
        <w:pStyle w:val="af8"/>
        <w:ind w:firstLine="709"/>
        <w:jc w:val="both"/>
        <w:rPr>
          <w:rFonts w:ascii="Times New Roman" w:hAnsi="Times New Roman"/>
          <w:color w:val="000000"/>
          <w:sz w:val="24"/>
          <w:szCs w:val="24"/>
        </w:rPr>
      </w:pPr>
      <w:r w:rsidRPr="000D1780">
        <w:rPr>
          <w:rFonts w:ascii="Times New Roman" w:hAnsi="Times New Roman"/>
          <w:sz w:val="24"/>
          <w:szCs w:val="24"/>
        </w:rPr>
        <w:t>2.3. Результатом предоставления муниципальной услуги является:</w:t>
      </w:r>
    </w:p>
    <w:p w:rsidR="00A26D39" w:rsidRPr="000D1780" w:rsidRDefault="00A26D39" w:rsidP="00A232D2">
      <w:pPr>
        <w:pStyle w:val="af8"/>
        <w:ind w:firstLine="709"/>
        <w:jc w:val="both"/>
        <w:rPr>
          <w:rFonts w:ascii="Times New Roman" w:hAnsi="Times New Roman"/>
          <w:color w:val="000000"/>
          <w:sz w:val="24"/>
          <w:szCs w:val="24"/>
        </w:rPr>
      </w:pPr>
      <w:r w:rsidRPr="000D1780">
        <w:rPr>
          <w:rFonts w:ascii="Times New Roman" w:hAnsi="Times New Roman"/>
          <w:color w:val="000000"/>
          <w:sz w:val="24"/>
          <w:szCs w:val="24"/>
        </w:rPr>
        <w:t>предоставление гражданам жилых помещений специализированного жилищного фонда и заключение договора найма жилого помещения специализированного жилищного фонда;</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color w:val="000000"/>
          <w:sz w:val="24"/>
          <w:szCs w:val="24"/>
        </w:rPr>
        <w:t>письменное уведомление об отказе в предоставлении жилого помещения специализированного жилищного фонда.</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2.4. Срок предоставления муниципальной услуги.</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Срок предоставления муниципальной услуги со дня принятия заявления и прилагаемых к нему документов – 30 календарных дней.</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Срок предоставления муниципальной услуги с учетом необходимости обращения в организации, участвующие в предоставлении муниципальной услуги – 30 календарных дней.</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lastRenderedPageBreak/>
        <w:t>Срок приостановления предоставления муниципальной услуги – возможность приостановления предоставления муниципальной услуги не предусмотрена законом Российской Федерации.</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2.5. Предоставление муниципальной услуги осуществляется на основании:</w:t>
      </w:r>
    </w:p>
    <w:p w:rsidR="00A26D39" w:rsidRPr="003F6191" w:rsidRDefault="006F5E4B" w:rsidP="00A232D2">
      <w:pPr>
        <w:pStyle w:val="af8"/>
        <w:ind w:firstLine="709"/>
        <w:jc w:val="both"/>
        <w:rPr>
          <w:rFonts w:ascii="Times New Roman" w:hAnsi="Times New Roman"/>
          <w:sz w:val="24"/>
          <w:szCs w:val="24"/>
        </w:rPr>
      </w:pPr>
      <w:hyperlink r:id="rId13" w:history="1">
        <w:r w:rsidR="00A26D39" w:rsidRPr="003F6191">
          <w:rPr>
            <w:rStyle w:val="a9"/>
            <w:rFonts w:ascii="Times New Roman" w:hAnsi="Times New Roman"/>
            <w:color w:val="auto"/>
            <w:kern w:val="1"/>
            <w:sz w:val="24"/>
            <w:szCs w:val="24"/>
            <w:u w:val="none"/>
          </w:rPr>
          <w:t>Конституции</w:t>
        </w:r>
      </w:hyperlink>
      <w:r w:rsidR="00A26D39" w:rsidRPr="003F6191">
        <w:rPr>
          <w:rFonts w:ascii="Times New Roman" w:hAnsi="Times New Roman"/>
          <w:kern w:val="1"/>
          <w:sz w:val="24"/>
          <w:szCs w:val="24"/>
        </w:rPr>
        <w:t xml:space="preserve"> Российской Федерации от 12 декабря 1993 года (официальный текст с внесёнными поправками </w:t>
      </w:r>
      <w:r w:rsidR="000A2F11">
        <w:rPr>
          <w:rFonts w:ascii="Times New Roman" w:hAnsi="Times New Roman"/>
          <w:kern w:val="1"/>
          <w:sz w:val="24"/>
          <w:szCs w:val="24"/>
        </w:rPr>
        <w:t>опубликован в «</w:t>
      </w:r>
      <w:r w:rsidR="005F39FB">
        <w:rPr>
          <w:rFonts w:ascii="Times New Roman" w:hAnsi="Times New Roman"/>
          <w:kern w:val="1"/>
          <w:sz w:val="24"/>
          <w:szCs w:val="24"/>
        </w:rPr>
        <w:t>Российской газете</w:t>
      </w:r>
      <w:r w:rsidR="000A2F11">
        <w:rPr>
          <w:rFonts w:ascii="Times New Roman" w:hAnsi="Times New Roman"/>
          <w:kern w:val="1"/>
          <w:sz w:val="24"/>
          <w:szCs w:val="24"/>
        </w:rPr>
        <w:t>»</w:t>
      </w:r>
      <w:r w:rsidR="005F39FB">
        <w:rPr>
          <w:rFonts w:ascii="Times New Roman" w:hAnsi="Times New Roman"/>
          <w:kern w:val="1"/>
          <w:sz w:val="24"/>
          <w:szCs w:val="24"/>
        </w:rPr>
        <w:t xml:space="preserve"> </w:t>
      </w:r>
      <w:r w:rsidR="000A2F11">
        <w:rPr>
          <w:rFonts w:ascii="Times New Roman" w:hAnsi="Times New Roman"/>
          <w:kern w:val="1"/>
          <w:sz w:val="24"/>
          <w:szCs w:val="24"/>
        </w:rPr>
        <w:t>21.01.2009</w:t>
      </w:r>
      <w:r w:rsidR="005F39FB">
        <w:rPr>
          <w:rFonts w:ascii="Times New Roman" w:hAnsi="Times New Roman"/>
          <w:kern w:val="1"/>
          <w:sz w:val="24"/>
          <w:szCs w:val="24"/>
        </w:rPr>
        <w:t>,</w:t>
      </w:r>
      <w:r w:rsidR="000A2F11">
        <w:rPr>
          <w:rFonts w:ascii="Times New Roman" w:hAnsi="Times New Roman"/>
          <w:kern w:val="1"/>
          <w:sz w:val="24"/>
          <w:szCs w:val="24"/>
        </w:rPr>
        <w:t xml:space="preserve"> № 7</w:t>
      </w:r>
      <w:r w:rsidR="00A26D39" w:rsidRPr="003F6191">
        <w:rPr>
          <w:rFonts w:ascii="Times New Roman" w:hAnsi="Times New Roman"/>
          <w:kern w:val="1"/>
          <w:sz w:val="24"/>
          <w:szCs w:val="24"/>
        </w:rPr>
        <w:t>);</w:t>
      </w:r>
    </w:p>
    <w:p w:rsidR="00A26D39" w:rsidRPr="003F6191" w:rsidRDefault="006F5E4B" w:rsidP="00A232D2">
      <w:pPr>
        <w:pStyle w:val="af8"/>
        <w:ind w:firstLine="709"/>
        <w:jc w:val="both"/>
        <w:rPr>
          <w:rFonts w:ascii="Times New Roman" w:hAnsi="Times New Roman"/>
          <w:sz w:val="24"/>
          <w:szCs w:val="24"/>
        </w:rPr>
      </w:pPr>
      <w:hyperlink r:id="rId14" w:history="1">
        <w:r w:rsidR="00A26D39" w:rsidRPr="003F6191">
          <w:rPr>
            <w:rStyle w:val="a4"/>
            <w:rFonts w:ascii="Times New Roman" w:hAnsi="Times New Roman"/>
            <w:color w:val="auto"/>
            <w:sz w:val="24"/>
            <w:szCs w:val="24"/>
          </w:rPr>
          <w:t>Федерального закона</w:t>
        </w:r>
      </w:hyperlink>
      <w:r w:rsidR="000A2F11">
        <w:rPr>
          <w:rFonts w:ascii="Times New Roman" w:hAnsi="Times New Roman"/>
          <w:sz w:val="24"/>
          <w:szCs w:val="24"/>
        </w:rPr>
        <w:t xml:space="preserve"> от 27 июля 2010 года № 210-ФЗ «</w:t>
      </w:r>
      <w:r w:rsidR="00A26D39" w:rsidRPr="003F6191">
        <w:rPr>
          <w:rFonts w:ascii="Times New Roman" w:hAnsi="Times New Roman"/>
          <w:sz w:val="24"/>
          <w:szCs w:val="24"/>
        </w:rPr>
        <w:t>Об организации предоставления госуда</w:t>
      </w:r>
      <w:r w:rsidR="000A2F11">
        <w:rPr>
          <w:rFonts w:ascii="Times New Roman" w:hAnsi="Times New Roman"/>
          <w:sz w:val="24"/>
          <w:szCs w:val="24"/>
        </w:rPr>
        <w:t>рственных и муниципальных услуг»</w:t>
      </w:r>
      <w:r w:rsidR="00A26D39" w:rsidRPr="003F6191">
        <w:rPr>
          <w:rFonts w:ascii="Times New Roman" w:hAnsi="Times New Roman"/>
          <w:sz w:val="24"/>
          <w:szCs w:val="24"/>
        </w:rPr>
        <w:t xml:space="preserve"> (с </w:t>
      </w:r>
      <w:r w:rsidR="00271B1F" w:rsidRPr="003F6191">
        <w:rPr>
          <w:rFonts w:ascii="Times New Roman" w:hAnsi="Times New Roman"/>
          <w:sz w:val="24"/>
          <w:szCs w:val="24"/>
        </w:rPr>
        <w:t xml:space="preserve">внесёнными </w:t>
      </w:r>
      <w:r w:rsidR="00A26D39" w:rsidRPr="003F6191">
        <w:rPr>
          <w:rFonts w:ascii="Times New Roman" w:hAnsi="Times New Roman"/>
          <w:sz w:val="24"/>
          <w:szCs w:val="24"/>
        </w:rPr>
        <w:t xml:space="preserve">изменениями, текст </w:t>
      </w:r>
      <w:r w:rsidR="006911BE">
        <w:rPr>
          <w:rFonts w:ascii="Times New Roman" w:hAnsi="Times New Roman"/>
          <w:sz w:val="24"/>
          <w:szCs w:val="24"/>
        </w:rPr>
        <w:t>документа опубликован в</w:t>
      </w:r>
      <w:r w:rsidR="005F39FB">
        <w:rPr>
          <w:rFonts w:ascii="Times New Roman" w:hAnsi="Times New Roman"/>
          <w:sz w:val="24"/>
          <w:szCs w:val="24"/>
        </w:rPr>
        <w:t>: «Российской газете»</w:t>
      </w:r>
      <w:r w:rsidR="00A26D39" w:rsidRPr="003F6191">
        <w:rPr>
          <w:rFonts w:ascii="Times New Roman" w:hAnsi="Times New Roman"/>
          <w:sz w:val="24"/>
          <w:szCs w:val="24"/>
        </w:rPr>
        <w:t xml:space="preserve">, </w:t>
      </w:r>
      <w:r w:rsidR="00FB6183">
        <w:rPr>
          <w:rFonts w:ascii="Times New Roman" w:hAnsi="Times New Roman"/>
          <w:sz w:val="24"/>
          <w:szCs w:val="24"/>
        </w:rPr>
        <w:t>30.06.2011</w:t>
      </w:r>
      <w:r w:rsidR="005F39FB">
        <w:rPr>
          <w:rFonts w:ascii="Times New Roman" w:hAnsi="Times New Roman"/>
          <w:sz w:val="24"/>
          <w:szCs w:val="24"/>
        </w:rPr>
        <w:t xml:space="preserve">, </w:t>
      </w:r>
      <w:r w:rsidR="00FB6183">
        <w:rPr>
          <w:rFonts w:ascii="Times New Roman" w:hAnsi="Times New Roman"/>
          <w:sz w:val="24"/>
          <w:szCs w:val="24"/>
        </w:rPr>
        <w:t>№ 139</w:t>
      </w:r>
      <w:r w:rsidR="00A26D39" w:rsidRPr="003F6191">
        <w:rPr>
          <w:rFonts w:ascii="Times New Roman" w:hAnsi="Times New Roman"/>
          <w:sz w:val="24"/>
          <w:szCs w:val="24"/>
        </w:rPr>
        <w:t>);</w:t>
      </w:r>
    </w:p>
    <w:p w:rsidR="00A26D39" w:rsidRPr="003F6191" w:rsidRDefault="00A26D39" w:rsidP="00A232D2">
      <w:pPr>
        <w:pStyle w:val="af8"/>
        <w:ind w:firstLine="709"/>
        <w:jc w:val="both"/>
        <w:rPr>
          <w:rFonts w:ascii="Times New Roman" w:hAnsi="Times New Roman"/>
          <w:sz w:val="24"/>
          <w:szCs w:val="24"/>
        </w:rPr>
      </w:pPr>
      <w:r w:rsidRPr="003F6191">
        <w:rPr>
          <w:rFonts w:ascii="Times New Roman" w:hAnsi="Times New Roman"/>
          <w:sz w:val="24"/>
          <w:szCs w:val="24"/>
        </w:rPr>
        <w:t>Федерального закона от 29 декабря 2004 года № 189-ФЗ «О введении в действие Жилищного кодекса Российской Федерации» (</w:t>
      </w:r>
      <w:r w:rsidR="0061636D">
        <w:rPr>
          <w:rFonts w:ascii="Times New Roman" w:hAnsi="Times New Roman"/>
          <w:sz w:val="24"/>
          <w:szCs w:val="24"/>
        </w:rPr>
        <w:t>с изменениями от 23 июня 2014 года</w:t>
      </w:r>
      <w:r w:rsidRPr="003F6191">
        <w:rPr>
          <w:rFonts w:ascii="Times New Roman" w:hAnsi="Times New Roman"/>
          <w:sz w:val="24"/>
          <w:szCs w:val="24"/>
        </w:rPr>
        <w:t>);</w:t>
      </w:r>
    </w:p>
    <w:p w:rsidR="00A26D39" w:rsidRPr="000D1780" w:rsidRDefault="00A26D39" w:rsidP="00A232D2">
      <w:pPr>
        <w:pStyle w:val="af8"/>
        <w:ind w:firstLine="709"/>
        <w:jc w:val="both"/>
        <w:rPr>
          <w:rFonts w:ascii="Times New Roman" w:hAnsi="Times New Roman"/>
          <w:bCs/>
          <w:sz w:val="24"/>
          <w:szCs w:val="24"/>
        </w:rPr>
      </w:pPr>
      <w:r w:rsidRPr="000D1780">
        <w:rPr>
          <w:rFonts w:ascii="Times New Roman" w:hAnsi="Times New Roman"/>
          <w:color w:val="000000"/>
          <w:sz w:val="24"/>
          <w:szCs w:val="24"/>
        </w:rPr>
        <w:t>Постановления Правительства РФ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bCs/>
          <w:sz w:val="24"/>
          <w:szCs w:val="24"/>
        </w:rPr>
        <w:t>Закона Краснодарского края о</w:t>
      </w:r>
      <w:r w:rsidR="0061636D">
        <w:rPr>
          <w:rFonts w:ascii="Times New Roman" w:hAnsi="Times New Roman"/>
          <w:bCs/>
          <w:sz w:val="24"/>
          <w:szCs w:val="24"/>
        </w:rPr>
        <w:t>т 4 апреля 2008 года № 1450-КЗ «</w:t>
      </w:r>
      <w:r w:rsidRPr="000D1780">
        <w:rPr>
          <w:rFonts w:ascii="Times New Roman" w:hAnsi="Times New Roman"/>
          <w:bCs/>
          <w:sz w:val="24"/>
          <w:szCs w:val="24"/>
        </w:rPr>
        <w:t>О специализированном жили</w:t>
      </w:r>
      <w:r w:rsidR="0061636D">
        <w:rPr>
          <w:rFonts w:ascii="Times New Roman" w:hAnsi="Times New Roman"/>
          <w:bCs/>
          <w:sz w:val="24"/>
          <w:szCs w:val="24"/>
        </w:rPr>
        <w:t>щном фонде в Краснодарском крае»</w:t>
      </w:r>
      <w:r w:rsidRPr="000D1780">
        <w:rPr>
          <w:rFonts w:ascii="Times New Roman" w:hAnsi="Times New Roman"/>
          <w:bCs/>
          <w:sz w:val="24"/>
          <w:szCs w:val="24"/>
        </w:rPr>
        <w:t>;</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настоящего административного регламента.</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1) заявление о предоставлении жилых помещений муниципального специализированного жилищного фонда, которое заполняется по форме согласно приложениям № 1 к настоящему административному регламенту (образец заполнения заявления приводится в приложении № 2 к настоящему административному регламенту);</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2) опись документов, прилагаемых к заявлению о предоставлении информации об объектах недвижимого имущества, заполняется по форме согласно приложению № 3 к настоящему административному регламенту;</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3)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4) свидетельства о государственной регистрации актов гражданского состояния (свидетельство о рождении (независимо от возраста), свидетельство о рождении ребенка (детей), свидетельство о заключении брака, свидетельство о расторжении брака, свидетельство об усыновлении, свидетельство об установлении отцовства, свидетельство о перемене имени, свидетельство о смерти);</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5) трудовая книжка, трудовой договор (копия, заверенная отделом кадров по месту работы);</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6) документ, подтверждающий полномочия лица на осуществление действий от имени заявителей;</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7) адресная справка.</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Оригиналы документов, указанных в настоящем пункте, могут быть представлены по желанию заявителя вместе с копиями.</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 xml:space="preserve">Оригиналы документов после сверки </w:t>
      </w:r>
      <w:r w:rsidR="0061636D">
        <w:rPr>
          <w:rFonts w:ascii="Times New Roman" w:hAnsi="Times New Roman"/>
          <w:sz w:val="24"/>
          <w:szCs w:val="24"/>
        </w:rPr>
        <w:t>и светокопирования работником МКУ «МФЦ»</w:t>
      </w:r>
      <w:r w:rsidRPr="000D1780">
        <w:rPr>
          <w:rFonts w:ascii="Times New Roman" w:hAnsi="Times New Roman"/>
          <w:sz w:val="24"/>
          <w:szCs w:val="24"/>
        </w:rPr>
        <w:t>, возвращаются заявителю.</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Если копии документов представляются без предъявления подлинников, то они должны быть нотариально заверены.</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Требовать от заявителя иные документы, не предусмотренные настоящим административным регламентом, запрещается.</w:t>
      </w:r>
    </w:p>
    <w:p w:rsidR="00405358" w:rsidRDefault="00405358" w:rsidP="00A232D2">
      <w:pPr>
        <w:pStyle w:val="af8"/>
        <w:ind w:firstLine="709"/>
        <w:jc w:val="both"/>
        <w:rPr>
          <w:rFonts w:ascii="Times New Roman" w:hAnsi="Times New Roman"/>
          <w:sz w:val="24"/>
          <w:szCs w:val="24"/>
        </w:rPr>
      </w:pPr>
    </w:p>
    <w:p w:rsidR="00405358" w:rsidRDefault="00405358" w:rsidP="00A232D2">
      <w:pPr>
        <w:pStyle w:val="af8"/>
        <w:ind w:firstLine="709"/>
        <w:jc w:val="both"/>
        <w:rPr>
          <w:rFonts w:ascii="Times New Roman" w:hAnsi="Times New Roman"/>
          <w:sz w:val="24"/>
          <w:szCs w:val="24"/>
        </w:rPr>
      </w:pP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lastRenderedPageBreak/>
        <w:t>2.6.2. Сведениями,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1) выписка из Единого государственного реестра прав на недвижимое имущество и сделок с ним о наличии (отсутствии) у гражданина и членов его семьи, указанных в заявлении о принятии на учет, на праве собственности или на основании иного подлежащего государственной регистрации права жилог</w:t>
      </w:r>
      <w:proofErr w:type="gramStart"/>
      <w:r w:rsidRPr="000D1780">
        <w:rPr>
          <w:rFonts w:ascii="Times New Roman" w:hAnsi="Times New Roman"/>
          <w:sz w:val="24"/>
          <w:szCs w:val="24"/>
        </w:rPr>
        <w:t>о(</w:t>
      </w:r>
      <w:proofErr w:type="gramEnd"/>
      <w:r w:rsidRPr="000D1780">
        <w:rPr>
          <w:rFonts w:ascii="Times New Roman" w:hAnsi="Times New Roman"/>
          <w:sz w:val="24"/>
          <w:szCs w:val="24"/>
        </w:rPr>
        <w:t>ых) помещения(ий) и (или) земельного(ых) участка(ов), выделенного(ых) для строительства жилого(ых) дома(ов);</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2) выписка  из лицевого счета муниципального (частного) жилищного фонда;</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 xml:space="preserve">3) Справка филиала ГУП КК «Крайтехинвентаризация – Краевое БТИ по </w:t>
      </w:r>
      <w:r w:rsidR="00663650" w:rsidRPr="000D1780">
        <w:rPr>
          <w:rFonts w:ascii="Times New Roman" w:hAnsi="Times New Roman"/>
          <w:sz w:val="24"/>
          <w:szCs w:val="24"/>
        </w:rPr>
        <w:t xml:space="preserve">Калининскому </w:t>
      </w:r>
      <w:r w:rsidRPr="000D1780">
        <w:rPr>
          <w:rFonts w:ascii="Times New Roman" w:hAnsi="Times New Roman"/>
          <w:sz w:val="24"/>
          <w:szCs w:val="24"/>
        </w:rPr>
        <w:t>району о принадлежности и о наличии либо отсутствии</w:t>
      </w:r>
      <w:r w:rsidR="00405358">
        <w:rPr>
          <w:rFonts w:ascii="Times New Roman" w:hAnsi="Times New Roman"/>
          <w:sz w:val="24"/>
          <w:szCs w:val="24"/>
        </w:rPr>
        <w:t>,</w:t>
      </w:r>
      <w:r w:rsidRPr="000D1780">
        <w:rPr>
          <w:rFonts w:ascii="Times New Roman" w:hAnsi="Times New Roman"/>
          <w:sz w:val="24"/>
          <w:szCs w:val="24"/>
        </w:rPr>
        <w:t xml:space="preserve"> у участников приватизации недвижимого имущества, приобретенного в собственность в порядке приватизации.</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 xml:space="preserve">2.7. </w:t>
      </w:r>
      <w:proofErr w:type="gramStart"/>
      <w:r w:rsidRPr="000D1780">
        <w:rPr>
          <w:rFonts w:ascii="Times New Roman" w:hAnsi="Times New Roman"/>
          <w:sz w:val="24"/>
          <w:szCs w:val="24"/>
        </w:rPr>
        <w:t xml:space="preserve">С 1 июля 2012 года документы (их копии или сведения, содержащиеся в них), указанные в пункте 2.6.2 настоящего регламента запрашиваются МФЦ самостоятельно в государственных органах, отраслевых (функциональных) органах администрации </w:t>
      </w:r>
      <w:r w:rsidR="00134BCF">
        <w:rPr>
          <w:rFonts w:ascii="Times New Roman" w:hAnsi="Times New Roman"/>
          <w:sz w:val="24"/>
          <w:szCs w:val="24"/>
        </w:rPr>
        <w:t>Гришковског</w:t>
      </w:r>
      <w:r w:rsidR="00BE5FC5" w:rsidRPr="000D1780">
        <w:rPr>
          <w:rFonts w:ascii="Times New Roman" w:hAnsi="Times New Roman"/>
          <w:sz w:val="24"/>
          <w:szCs w:val="24"/>
        </w:rPr>
        <w:t>о</w:t>
      </w:r>
      <w:r w:rsidRPr="000D1780">
        <w:rPr>
          <w:rFonts w:ascii="Times New Roman" w:hAnsi="Times New Roman"/>
          <w:sz w:val="24"/>
          <w:szCs w:val="24"/>
        </w:rPr>
        <w:t xml:space="preserve"> сельского поселения</w:t>
      </w:r>
      <w:r w:rsidR="00134BCF">
        <w:rPr>
          <w:rFonts w:ascii="Times New Roman" w:hAnsi="Times New Roman"/>
          <w:sz w:val="24"/>
          <w:szCs w:val="24"/>
        </w:rPr>
        <w:t xml:space="preserve"> Калининского района</w:t>
      </w:r>
      <w:r w:rsidRPr="000D1780">
        <w:rPr>
          <w:rFonts w:ascii="Times New Roman" w:hAnsi="Times New Roman"/>
          <w:sz w:val="24"/>
          <w:szCs w:val="24"/>
        </w:rPr>
        <w:t>, в распоряжении которых находятся указанные документы в соответствии с нормативными правовыми актами Российской Федерации, Краснодарского края, муниципальными правовыми актами, если заявитель не представил их самостоятельно:</w:t>
      </w:r>
      <w:proofErr w:type="gramEnd"/>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2.8. Документы, предусмотренные пунктом 2.6.1 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A26D39" w:rsidRPr="000D1780" w:rsidRDefault="00A26D39" w:rsidP="00A232D2">
      <w:pPr>
        <w:pStyle w:val="af8"/>
        <w:ind w:firstLine="709"/>
        <w:jc w:val="both"/>
        <w:rPr>
          <w:rFonts w:ascii="Times New Roman" w:hAnsi="Times New Roman"/>
          <w:kern w:val="1"/>
          <w:sz w:val="24"/>
          <w:szCs w:val="24"/>
        </w:rPr>
      </w:pPr>
      <w:r w:rsidRPr="000D1780">
        <w:rPr>
          <w:rFonts w:ascii="Times New Roman" w:hAnsi="Times New Roman"/>
          <w:sz w:val="24"/>
          <w:szCs w:val="24"/>
        </w:rPr>
        <w:t>2.9. От заявителей запрещается требовать:</w:t>
      </w:r>
    </w:p>
    <w:p w:rsidR="00A26D39" w:rsidRPr="000D1780" w:rsidRDefault="00A26D39" w:rsidP="00A232D2">
      <w:pPr>
        <w:pStyle w:val="af8"/>
        <w:ind w:firstLine="709"/>
        <w:jc w:val="both"/>
        <w:rPr>
          <w:rFonts w:ascii="Times New Roman" w:hAnsi="Times New Roman"/>
          <w:kern w:val="1"/>
          <w:sz w:val="24"/>
          <w:szCs w:val="24"/>
        </w:rPr>
      </w:pPr>
      <w:r w:rsidRPr="000D1780">
        <w:rPr>
          <w:rFonts w:ascii="Times New Roman" w:hAnsi="Times New Roman"/>
          <w:kern w:val="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6D39" w:rsidRPr="000D1780" w:rsidRDefault="00A26D39" w:rsidP="00A232D2">
      <w:pPr>
        <w:pStyle w:val="af8"/>
        <w:ind w:firstLine="709"/>
        <w:jc w:val="both"/>
        <w:rPr>
          <w:rFonts w:ascii="Times New Roman" w:hAnsi="Times New Roman"/>
          <w:sz w:val="24"/>
          <w:szCs w:val="24"/>
        </w:rPr>
      </w:pPr>
      <w:proofErr w:type="gramStart"/>
      <w:r w:rsidRPr="000D1780">
        <w:rPr>
          <w:rFonts w:ascii="Times New Roman" w:hAnsi="Times New Roman"/>
          <w:kern w:val="1"/>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134BCF">
        <w:rPr>
          <w:rFonts w:ascii="Times New Roman" w:hAnsi="Times New Roman"/>
          <w:sz w:val="24"/>
          <w:szCs w:val="24"/>
        </w:rPr>
        <w:t>Гришковског</w:t>
      </w:r>
      <w:r w:rsidR="00134BCF" w:rsidRPr="000D1780">
        <w:rPr>
          <w:rFonts w:ascii="Times New Roman" w:hAnsi="Times New Roman"/>
          <w:sz w:val="24"/>
          <w:szCs w:val="24"/>
        </w:rPr>
        <w:t>о сельского поселения</w:t>
      </w:r>
      <w:r w:rsidR="00134BCF">
        <w:rPr>
          <w:rFonts w:ascii="Times New Roman" w:hAnsi="Times New Roman"/>
          <w:sz w:val="24"/>
          <w:szCs w:val="24"/>
        </w:rPr>
        <w:t xml:space="preserve"> Калининского района</w:t>
      </w:r>
      <w:r w:rsidRPr="000D1780">
        <w:rPr>
          <w:rFonts w:ascii="Times New Roman" w:hAnsi="Times New Roman"/>
          <w:kern w:val="1"/>
          <w:sz w:val="24"/>
          <w:szCs w:val="24"/>
        </w:rPr>
        <w:t xml:space="preserve"> в распоряжении государственных органов, предоставляющих государственную услугу, иных государственных органов,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w:t>
      </w:r>
      <w:proofErr w:type="gramEnd"/>
      <w:r w:rsidRPr="000D1780">
        <w:rPr>
          <w:rFonts w:ascii="Times New Roman" w:hAnsi="Times New Roman"/>
          <w:kern w:val="1"/>
          <w:sz w:val="24"/>
          <w:szCs w:val="24"/>
        </w:rPr>
        <w:t xml:space="preserve"> года № 210-ФЗ «Об организации предоставления государственных и муниципальных услуг».</w:t>
      </w:r>
    </w:p>
    <w:p w:rsidR="00104CB7"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 xml:space="preserve">2.10. Бланки, формы заявлений, обращений, подаваемые заявителем в связи с предоставлением муниципальной услуги являются приложением к настоящему административному регламенту. </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Указанные формы документов можно получить в МФЦ, на Едином портале государственных и муниципальных услуг Краснодарского края (http://pgu.krasnodar.ru).</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2.11.</w:t>
      </w:r>
      <w:r w:rsidR="00104CB7">
        <w:rPr>
          <w:rFonts w:ascii="Times New Roman" w:hAnsi="Times New Roman"/>
          <w:sz w:val="24"/>
          <w:szCs w:val="24"/>
        </w:rPr>
        <w:t xml:space="preserve"> </w:t>
      </w:r>
      <w:r w:rsidRPr="000D1780">
        <w:rPr>
          <w:rFonts w:ascii="Times New Roman" w:hAnsi="Times New Roman"/>
          <w:sz w:val="24"/>
          <w:szCs w:val="24"/>
        </w:rPr>
        <w:t>С исчерпывающим перечнем документов, необходимых в соответствии с нормативными правовыми актами для предоставления услуг, являющихся необходимыми и обязательными, можно ознакомиться в п. 2.6 раздела 2.</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2.12. Исчерпывающий перечень оснований для отказа в приёме документов, необходимых для предоставления муниципальной услуги:</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отсутствие одного или нескольких документов, необходимых для получения муниципальной услуги;</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отсутствие у заявителя соответствующих полномочий на получение муниципальной услуги;</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lastRenderedPageBreak/>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заявление не поддается прочтению, содержит нецензурные или оскорбительные выражения;</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представителем заявителя не представлена оформленная в установленном законом порядке доверенность на осуществление действий.</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Не может быть отказано заявителю в приёме дополнительных документов при наличии пожелания их сдачи.</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Заявитель информируется о наличии оснований для отказа в приёме документов, при этом заявитель имеет право обжаловать отказ на имя руководителя уполномоченного на предоставление муниципальной услуги органа, в порядке, установленном действующим законодательством.</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2.13. Основания для приостановления предоставления муниципальной услуги законодательством Российской Федерации не предусмотрены.</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2.14. Исчерпывающий перечень оснований для отказа в предоставлении муниципальной услуги:</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предоставление заявителем недостоверной или неактуальной информации;</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предоставление заявителем подложных документов или сообщение заведомо ложных сведений;</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отсутствие документов, указанных в пункте 2.6 настоящего административного регламента;</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изменение законодательства или наступление форс-мажорных обстоятельств;</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вступившее в законную силу определение или решение суда, препятствующее оказанию муниципальной услуги на момент принятия решения о ее предоставлении;</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заявление без подписи и указания фамилии, имени, отчества физического лица и (или) его почтового адреса для ответа, без указания полных реквизитов юридического лица, а также в случае непредставления уполномоченным представителем документов, подтверждающих в установленном порядке его полномочия;</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заявление не поддается прочтению, содержит нецензурные или оскорбительные выражения;</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представителем заявителя не представлена оформленная в установленном законом порядке доверенность на осуществление действий;</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в документах, прилагаемых к заявлению, имеются подчистки, приписки, зачеркнутые слова и иные не оговоренные исправления, документы исполнены карандашом, имеют серьезные повреждения, наличие которых не позволяет однозначно истолковать их содержание.</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rPr>
        <w:t>Отказ в предоставлении муниципальной услуги не препятствует повторному обращению гражданина за предоставлением муниципальной услуги, после устранения причины, послужившей основанием для отказа.</w:t>
      </w:r>
    </w:p>
    <w:p w:rsidR="00A26D39" w:rsidRPr="000D1780" w:rsidRDefault="00A26D39" w:rsidP="00A232D2">
      <w:pPr>
        <w:pStyle w:val="af8"/>
        <w:ind w:firstLine="709"/>
        <w:jc w:val="both"/>
        <w:rPr>
          <w:rFonts w:ascii="Times New Roman" w:hAnsi="Times New Roman"/>
          <w:sz w:val="24"/>
          <w:szCs w:val="24"/>
          <w:shd w:val="clear" w:color="auto" w:fill="FFFFFF"/>
        </w:rPr>
      </w:pPr>
      <w:r w:rsidRPr="000D1780">
        <w:rPr>
          <w:rFonts w:ascii="Times New Roman" w:hAnsi="Times New Roman"/>
          <w:sz w:val="24"/>
          <w:szCs w:val="24"/>
        </w:rPr>
        <w:t xml:space="preserve">2.15. Органы, в которые по необходимости обращается заявитель для предоставления муниципальной услуги: </w:t>
      </w:r>
    </w:p>
    <w:p w:rsidR="00A26D39" w:rsidRPr="000D1780" w:rsidRDefault="00A26D39" w:rsidP="00A232D2">
      <w:pPr>
        <w:pStyle w:val="af8"/>
        <w:ind w:firstLine="709"/>
        <w:jc w:val="both"/>
        <w:rPr>
          <w:rFonts w:ascii="Times New Roman" w:hAnsi="Times New Roman"/>
          <w:sz w:val="24"/>
          <w:szCs w:val="24"/>
          <w:shd w:val="clear" w:color="auto" w:fill="FFFFFF"/>
        </w:rPr>
      </w:pPr>
      <w:r w:rsidRPr="000D1780">
        <w:rPr>
          <w:rFonts w:ascii="Times New Roman" w:hAnsi="Times New Roman"/>
          <w:sz w:val="24"/>
          <w:szCs w:val="24"/>
          <w:shd w:val="clear" w:color="auto" w:fill="FFFFFF"/>
        </w:rPr>
        <w:t>1) органы, осуществляющие технический учет жилищного фонд</w:t>
      </w:r>
      <w:proofErr w:type="gramStart"/>
      <w:r w:rsidRPr="000D1780">
        <w:rPr>
          <w:rFonts w:ascii="Times New Roman" w:hAnsi="Times New Roman"/>
          <w:sz w:val="24"/>
          <w:szCs w:val="24"/>
          <w:shd w:val="clear" w:color="auto" w:fill="FFFFFF"/>
        </w:rPr>
        <w:t>а-</w:t>
      </w:r>
      <w:proofErr w:type="gramEnd"/>
      <w:r w:rsidRPr="000D1780">
        <w:rPr>
          <w:rFonts w:ascii="Times New Roman" w:hAnsi="Times New Roman"/>
          <w:sz w:val="24"/>
          <w:szCs w:val="24"/>
          <w:shd w:val="clear" w:color="auto" w:fill="FFFFFF"/>
        </w:rPr>
        <w:t xml:space="preserve"> предоставление справок о наличии (отсутствии) у гражданина и членов его семьи, указанных в заявлении о принятии на учет, на праве собственности или на основании иного подлежащего государственной регистрации права жилого(ых) помещений(ий)и (или) земельного(ых) для строительства жилого(ых) дома(ов);</w:t>
      </w:r>
    </w:p>
    <w:p w:rsidR="00A26D39" w:rsidRPr="000D1780" w:rsidRDefault="00A26D39" w:rsidP="00A232D2">
      <w:pPr>
        <w:pStyle w:val="af8"/>
        <w:ind w:firstLine="709"/>
        <w:jc w:val="both"/>
        <w:rPr>
          <w:rFonts w:ascii="Times New Roman" w:hAnsi="Times New Roman"/>
          <w:sz w:val="24"/>
          <w:szCs w:val="24"/>
          <w:shd w:val="clear" w:color="auto" w:fill="FFFFFF"/>
        </w:rPr>
      </w:pPr>
      <w:r w:rsidRPr="000D1780">
        <w:rPr>
          <w:rFonts w:ascii="Times New Roman" w:hAnsi="Times New Roman"/>
          <w:sz w:val="24"/>
          <w:szCs w:val="24"/>
          <w:shd w:val="clear" w:color="auto" w:fill="FFFFFF"/>
        </w:rPr>
        <w:lastRenderedPageBreak/>
        <w:t>2) органы, осуществляющие государственную регистрацию прав на недвижимое имущество и сделок с ним - предоставление справок о наличии (отсутствии) у гражданина и членов его семьи, указанных в заявлении о принятии на учет, на праве собственности или на основании иного подлежащего государственной регистрации права жилог</w:t>
      </w:r>
      <w:proofErr w:type="gramStart"/>
      <w:r w:rsidRPr="000D1780">
        <w:rPr>
          <w:rFonts w:ascii="Times New Roman" w:hAnsi="Times New Roman"/>
          <w:sz w:val="24"/>
          <w:szCs w:val="24"/>
          <w:shd w:val="clear" w:color="auto" w:fill="FFFFFF"/>
        </w:rPr>
        <w:t>о(</w:t>
      </w:r>
      <w:proofErr w:type="gramEnd"/>
      <w:r w:rsidRPr="000D1780">
        <w:rPr>
          <w:rFonts w:ascii="Times New Roman" w:hAnsi="Times New Roman"/>
          <w:sz w:val="24"/>
          <w:szCs w:val="24"/>
          <w:shd w:val="clear" w:color="auto" w:fill="FFFFFF"/>
        </w:rPr>
        <w:t>ых) помещения(ий) и (или) земельного(ых) участка(ов), выделенного(ых) для строительства жилого(ых) дома(ов);</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sz w:val="24"/>
          <w:szCs w:val="24"/>
          <w:shd w:val="clear" w:color="auto" w:fill="FFFFFF"/>
        </w:rPr>
        <w:t>3) органы и организации, осуществляющие выдачу выписок из лицевого счета жилого помещения муниципального или государственного жилищного фонда или выписок из лицевого счета жилого помещения частного жилищного фонда - выдача указанных выписок.</w:t>
      </w:r>
    </w:p>
    <w:p w:rsidR="00A26D39" w:rsidRPr="000D1780" w:rsidRDefault="00FA199B" w:rsidP="00A232D2">
      <w:pPr>
        <w:pStyle w:val="af8"/>
        <w:ind w:firstLine="709"/>
        <w:jc w:val="both"/>
        <w:rPr>
          <w:rFonts w:ascii="Times New Roman" w:hAnsi="Times New Roman"/>
          <w:kern w:val="1"/>
          <w:sz w:val="24"/>
          <w:szCs w:val="24"/>
        </w:rPr>
      </w:pPr>
      <w:r>
        <w:rPr>
          <w:rFonts w:ascii="Times New Roman" w:hAnsi="Times New Roman"/>
          <w:sz w:val="24"/>
          <w:szCs w:val="24"/>
        </w:rPr>
        <w:t>2.16</w:t>
      </w:r>
      <w:r w:rsidR="00A26D39" w:rsidRPr="000D1780">
        <w:rPr>
          <w:rFonts w:ascii="Times New Roman" w:hAnsi="Times New Roman"/>
          <w:sz w:val="24"/>
          <w:szCs w:val="24"/>
        </w:rPr>
        <w:t>. Муниципальная услуга оказывается бесплатно.</w:t>
      </w:r>
    </w:p>
    <w:p w:rsidR="00A26D39" w:rsidRPr="000D1780" w:rsidRDefault="00FA199B" w:rsidP="00A232D2">
      <w:pPr>
        <w:pStyle w:val="af8"/>
        <w:ind w:firstLine="709"/>
        <w:jc w:val="both"/>
        <w:rPr>
          <w:rFonts w:ascii="Times New Roman" w:hAnsi="Times New Roman"/>
          <w:bCs/>
          <w:color w:val="000000"/>
          <w:sz w:val="24"/>
          <w:szCs w:val="24"/>
        </w:rPr>
      </w:pPr>
      <w:r>
        <w:rPr>
          <w:rFonts w:ascii="Times New Roman" w:hAnsi="Times New Roman"/>
          <w:sz w:val="24"/>
          <w:szCs w:val="24"/>
        </w:rPr>
        <w:t>2.17</w:t>
      </w:r>
      <w:r w:rsidR="00A26D39" w:rsidRPr="000D1780">
        <w:rPr>
          <w:rFonts w:ascii="Times New Roman" w:hAnsi="Times New Roman"/>
          <w:sz w:val="24"/>
          <w:szCs w:val="24"/>
        </w:rPr>
        <w:t xml:space="preserve">. </w:t>
      </w:r>
      <w:r w:rsidR="00A26D39" w:rsidRPr="000D1780">
        <w:rPr>
          <w:rFonts w:ascii="Times New Roman" w:hAnsi="Times New Roman"/>
          <w:bCs/>
          <w:color w:val="000000"/>
          <w:sz w:val="24"/>
          <w:szCs w:val="24"/>
        </w:rPr>
        <w:t xml:space="preserve">За предоставление услуг, необходимых и обязательных для предоставления муниципальной услуги оплата взимается в соответствии </w:t>
      </w:r>
      <w:proofErr w:type="gramStart"/>
      <w:r w:rsidR="00A26D39" w:rsidRPr="000D1780">
        <w:rPr>
          <w:rFonts w:ascii="Times New Roman" w:hAnsi="Times New Roman"/>
          <w:bCs/>
          <w:color w:val="000000"/>
          <w:sz w:val="24"/>
          <w:szCs w:val="24"/>
        </w:rPr>
        <w:t>с</w:t>
      </w:r>
      <w:proofErr w:type="gramEnd"/>
      <w:r w:rsidR="00A26D39" w:rsidRPr="000D1780">
        <w:rPr>
          <w:rFonts w:ascii="Times New Roman" w:hAnsi="Times New Roman"/>
          <w:bCs/>
          <w:color w:val="000000"/>
          <w:sz w:val="24"/>
          <w:szCs w:val="24"/>
        </w:rPr>
        <w:t xml:space="preserve">: </w:t>
      </w:r>
    </w:p>
    <w:p w:rsidR="00A26D39" w:rsidRPr="000D1780" w:rsidRDefault="00A26D39" w:rsidP="00A232D2">
      <w:pPr>
        <w:pStyle w:val="af8"/>
        <w:ind w:firstLine="709"/>
        <w:jc w:val="both"/>
        <w:rPr>
          <w:rFonts w:ascii="Times New Roman" w:hAnsi="Times New Roman"/>
          <w:bCs/>
          <w:color w:val="000000"/>
          <w:kern w:val="1"/>
          <w:sz w:val="24"/>
          <w:szCs w:val="24"/>
        </w:rPr>
      </w:pPr>
      <w:proofErr w:type="gramStart"/>
      <w:r w:rsidRPr="000D1780">
        <w:rPr>
          <w:rFonts w:ascii="Times New Roman" w:hAnsi="Times New Roman"/>
          <w:bCs/>
          <w:color w:val="000000"/>
          <w:kern w:val="1"/>
          <w:sz w:val="24"/>
          <w:szCs w:val="24"/>
        </w:rPr>
        <w:t>1) п</w:t>
      </w:r>
      <w:r w:rsidRPr="000D1780">
        <w:rPr>
          <w:rFonts w:ascii="Times New Roman" w:hAnsi="Times New Roman"/>
          <w:color w:val="000000"/>
          <w:sz w:val="24"/>
          <w:szCs w:val="24"/>
        </w:rPr>
        <w:t>риказом Минэкономразвития РФ от 1</w:t>
      </w:r>
      <w:r w:rsidR="00FA199B">
        <w:rPr>
          <w:rFonts w:ascii="Times New Roman" w:hAnsi="Times New Roman"/>
          <w:color w:val="000000"/>
          <w:sz w:val="24"/>
          <w:szCs w:val="24"/>
        </w:rPr>
        <w:t xml:space="preserve">6 декабря 2010 года № 650 </w:t>
      </w:r>
      <w:r w:rsidRPr="000D1780">
        <w:rPr>
          <w:rFonts w:ascii="Times New Roman" w:hAnsi="Times New Roman"/>
          <w:color w:val="000000"/>
          <w:sz w:val="24"/>
          <w:szCs w:val="24"/>
        </w:rPr>
        <w:t>«О порядке взимания и возврата платы за предоставление сведений, содержащихся в Едином государственном реестре прав на недвижимое имущество и сделок с ним, выдачу копий договоров и иных документов, выражающих содержание односторонних сделок, совершенных в простой письменной форме, и размерах такой платы»;</w:t>
      </w:r>
      <w:proofErr w:type="gramEnd"/>
    </w:p>
    <w:p w:rsidR="00A26D39" w:rsidRPr="000D1780" w:rsidRDefault="00A26D39" w:rsidP="00A232D2">
      <w:pPr>
        <w:pStyle w:val="af8"/>
        <w:ind w:firstLine="709"/>
        <w:jc w:val="both"/>
        <w:rPr>
          <w:rFonts w:ascii="Times New Roman" w:hAnsi="Times New Roman"/>
          <w:kern w:val="1"/>
          <w:sz w:val="24"/>
          <w:szCs w:val="24"/>
        </w:rPr>
      </w:pPr>
      <w:r w:rsidRPr="000D1780">
        <w:rPr>
          <w:rFonts w:ascii="Times New Roman" w:hAnsi="Times New Roman"/>
          <w:bCs/>
          <w:color w:val="000000"/>
          <w:kern w:val="1"/>
          <w:sz w:val="24"/>
          <w:szCs w:val="24"/>
        </w:rPr>
        <w:t xml:space="preserve">2) </w:t>
      </w:r>
      <w:proofErr w:type="gramStart"/>
      <w:r w:rsidRPr="000D1780">
        <w:rPr>
          <w:rFonts w:ascii="Times New Roman" w:hAnsi="Times New Roman"/>
          <w:bCs/>
          <w:color w:val="000000"/>
          <w:kern w:val="1"/>
          <w:sz w:val="24"/>
          <w:szCs w:val="24"/>
        </w:rPr>
        <w:t>расценками</w:t>
      </w:r>
      <w:proofErr w:type="gramEnd"/>
      <w:r w:rsidRPr="000D1780">
        <w:rPr>
          <w:rFonts w:ascii="Times New Roman" w:hAnsi="Times New Roman"/>
          <w:bCs/>
          <w:color w:val="000000"/>
          <w:kern w:val="1"/>
          <w:sz w:val="24"/>
          <w:szCs w:val="24"/>
        </w:rPr>
        <w:t xml:space="preserve"> установленными в организациях, учреждения, предприятиях задействованных в предоставлении муниципальной услуги.</w:t>
      </w:r>
    </w:p>
    <w:p w:rsidR="00A26D39" w:rsidRPr="000D1780" w:rsidRDefault="00A26D39" w:rsidP="00A232D2">
      <w:pPr>
        <w:pStyle w:val="af8"/>
        <w:ind w:firstLine="709"/>
        <w:jc w:val="both"/>
        <w:rPr>
          <w:rFonts w:ascii="Times New Roman" w:hAnsi="Times New Roman"/>
          <w:kern w:val="1"/>
          <w:sz w:val="24"/>
          <w:szCs w:val="24"/>
        </w:rPr>
      </w:pPr>
      <w:r w:rsidRPr="000D1780">
        <w:rPr>
          <w:rFonts w:ascii="Times New Roman" w:hAnsi="Times New Roman"/>
          <w:kern w:val="1"/>
          <w:sz w:val="24"/>
          <w:szCs w:val="24"/>
        </w:rPr>
        <w:t>2.18.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6D39" w:rsidRPr="000D1780" w:rsidRDefault="00A26D39" w:rsidP="00A232D2">
      <w:pPr>
        <w:pStyle w:val="af8"/>
        <w:ind w:firstLine="709"/>
        <w:jc w:val="both"/>
        <w:rPr>
          <w:rFonts w:ascii="Times New Roman" w:hAnsi="Times New Roman"/>
          <w:kern w:val="1"/>
          <w:sz w:val="24"/>
          <w:szCs w:val="24"/>
        </w:rPr>
      </w:pPr>
      <w:r w:rsidRPr="000D1780">
        <w:rPr>
          <w:rFonts w:ascii="Times New Roman" w:hAnsi="Times New Roman"/>
          <w:kern w:val="1"/>
          <w:sz w:val="24"/>
          <w:szCs w:val="24"/>
        </w:rPr>
        <w:t>Приём заявления о предоставлении муниципальной услуги и выдача результата предоставления муниципальной услуги осуществляется в МФЦ.</w:t>
      </w:r>
    </w:p>
    <w:p w:rsidR="00A26D39" w:rsidRPr="000D1780" w:rsidRDefault="00A26D39" w:rsidP="00A232D2">
      <w:pPr>
        <w:pStyle w:val="af8"/>
        <w:ind w:firstLine="709"/>
        <w:jc w:val="both"/>
        <w:rPr>
          <w:rFonts w:ascii="Times New Roman" w:hAnsi="Times New Roman"/>
          <w:kern w:val="1"/>
          <w:sz w:val="24"/>
          <w:szCs w:val="24"/>
        </w:rPr>
      </w:pPr>
      <w:r w:rsidRPr="000D1780">
        <w:rPr>
          <w:rFonts w:ascii="Times New Roman" w:hAnsi="Times New Roman"/>
          <w:kern w:val="1"/>
          <w:sz w:val="24"/>
          <w:szCs w:val="24"/>
        </w:rPr>
        <w:t>Максимальный срок ожидания в очереди:</w:t>
      </w:r>
    </w:p>
    <w:p w:rsidR="00A26D39" w:rsidRPr="000D1780" w:rsidRDefault="00A26D39" w:rsidP="00A232D2">
      <w:pPr>
        <w:pStyle w:val="af8"/>
        <w:ind w:firstLine="709"/>
        <w:jc w:val="both"/>
        <w:rPr>
          <w:rFonts w:ascii="Times New Roman" w:hAnsi="Times New Roman"/>
          <w:kern w:val="1"/>
          <w:sz w:val="24"/>
          <w:szCs w:val="24"/>
        </w:rPr>
      </w:pPr>
      <w:r w:rsidRPr="000D1780">
        <w:rPr>
          <w:rFonts w:ascii="Times New Roman" w:hAnsi="Times New Roman"/>
          <w:kern w:val="1"/>
          <w:sz w:val="24"/>
          <w:szCs w:val="24"/>
        </w:rPr>
        <w:t>при подаче заявления и прилагаемых к нему документов о предоставлении муниципальной услуги – не может превышать 15 минут;</w:t>
      </w:r>
    </w:p>
    <w:p w:rsidR="00A26D39" w:rsidRPr="000D1780" w:rsidRDefault="00A26D39" w:rsidP="00A232D2">
      <w:pPr>
        <w:pStyle w:val="af8"/>
        <w:ind w:firstLine="709"/>
        <w:jc w:val="both"/>
        <w:rPr>
          <w:rFonts w:ascii="Times New Roman" w:hAnsi="Times New Roman"/>
          <w:kern w:val="1"/>
          <w:sz w:val="24"/>
          <w:szCs w:val="24"/>
        </w:rPr>
      </w:pPr>
      <w:r w:rsidRPr="000D1780">
        <w:rPr>
          <w:rFonts w:ascii="Times New Roman" w:hAnsi="Times New Roman"/>
          <w:kern w:val="1"/>
          <w:sz w:val="24"/>
          <w:szCs w:val="24"/>
        </w:rPr>
        <w:t>при получении результата предоставления муниципальной услуги – не может превышать 15 минут;</w:t>
      </w:r>
    </w:p>
    <w:p w:rsidR="00A26D39" w:rsidRPr="000D1780" w:rsidRDefault="00A26D39" w:rsidP="00A232D2">
      <w:pPr>
        <w:pStyle w:val="af8"/>
        <w:ind w:firstLine="709"/>
        <w:jc w:val="both"/>
        <w:rPr>
          <w:rFonts w:ascii="Times New Roman" w:hAnsi="Times New Roman"/>
          <w:kern w:val="1"/>
          <w:sz w:val="24"/>
          <w:szCs w:val="24"/>
        </w:rPr>
      </w:pPr>
      <w:r w:rsidRPr="000D1780">
        <w:rPr>
          <w:rFonts w:ascii="Times New Roman" w:hAnsi="Times New Roman"/>
          <w:kern w:val="1"/>
          <w:sz w:val="24"/>
          <w:szCs w:val="24"/>
        </w:rPr>
        <w:t>для получения информации (консультации) – не может превышать        15 минут.</w:t>
      </w:r>
    </w:p>
    <w:p w:rsidR="00A26D39" w:rsidRPr="000D1780" w:rsidRDefault="00A26D39" w:rsidP="00A232D2">
      <w:pPr>
        <w:pStyle w:val="af8"/>
        <w:ind w:firstLine="709"/>
        <w:jc w:val="both"/>
        <w:rPr>
          <w:rFonts w:ascii="Times New Roman" w:hAnsi="Times New Roman"/>
          <w:kern w:val="1"/>
          <w:sz w:val="24"/>
          <w:szCs w:val="24"/>
        </w:rPr>
      </w:pPr>
      <w:r w:rsidRPr="000D1780">
        <w:rPr>
          <w:rFonts w:ascii="Times New Roman" w:hAnsi="Times New Roman"/>
          <w:kern w:val="1"/>
          <w:sz w:val="24"/>
          <w:szCs w:val="24"/>
        </w:rPr>
        <w:t>2.19. 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26D39" w:rsidRPr="000D1780" w:rsidRDefault="00A26D39" w:rsidP="00A232D2">
      <w:pPr>
        <w:pStyle w:val="af8"/>
        <w:ind w:firstLine="709"/>
        <w:jc w:val="both"/>
        <w:rPr>
          <w:rFonts w:ascii="Times New Roman" w:hAnsi="Times New Roman"/>
          <w:kern w:val="1"/>
          <w:sz w:val="24"/>
          <w:szCs w:val="24"/>
        </w:rPr>
      </w:pPr>
      <w:r w:rsidRPr="000D1780">
        <w:rPr>
          <w:rFonts w:ascii="Times New Roman" w:hAnsi="Times New Roman"/>
          <w:kern w:val="1"/>
          <w:sz w:val="24"/>
          <w:szCs w:val="24"/>
        </w:rPr>
        <w:t>Срок регистрации заявления заявителя о предоставлении муниципальной услуги – не может превышать 15 минут.</w:t>
      </w:r>
    </w:p>
    <w:p w:rsidR="00A26D39" w:rsidRPr="000D1780" w:rsidRDefault="00A26D39" w:rsidP="00A232D2">
      <w:pPr>
        <w:pStyle w:val="af8"/>
        <w:ind w:firstLine="709"/>
        <w:jc w:val="both"/>
        <w:rPr>
          <w:rFonts w:ascii="Times New Roman" w:hAnsi="Times New Roman"/>
          <w:sz w:val="24"/>
          <w:szCs w:val="24"/>
        </w:rPr>
      </w:pPr>
      <w:r w:rsidRPr="000D1780">
        <w:rPr>
          <w:rFonts w:ascii="Times New Roman" w:hAnsi="Times New Roman"/>
          <w:kern w:val="1"/>
          <w:sz w:val="24"/>
          <w:szCs w:val="24"/>
        </w:rPr>
        <w:t>Порядок регистрации заявления заявителя о предоставлении муниципальной услуги:</w:t>
      </w:r>
    </w:p>
    <w:p w:rsidR="00A26D39" w:rsidRPr="000D1780" w:rsidRDefault="00A26D39" w:rsidP="000D1780">
      <w:pPr>
        <w:pStyle w:val="af8"/>
        <w:jc w:val="both"/>
        <w:rPr>
          <w:rFonts w:ascii="Times New Roman" w:hAnsi="Times New Roman"/>
          <w:sz w:val="24"/>
          <w:szCs w:val="24"/>
        </w:rPr>
      </w:pPr>
    </w:p>
    <w:tbl>
      <w:tblPr>
        <w:tblW w:w="0" w:type="auto"/>
        <w:tblInd w:w="108" w:type="dxa"/>
        <w:tblLayout w:type="fixed"/>
        <w:tblLook w:val="0000"/>
      </w:tblPr>
      <w:tblGrid>
        <w:gridCol w:w="656"/>
        <w:gridCol w:w="6280"/>
        <w:gridCol w:w="2713"/>
      </w:tblGrid>
      <w:tr w:rsidR="00A26D39" w:rsidRPr="000D1780" w:rsidTr="00FA199B">
        <w:trPr>
          <w:trHeight w:val="579"/>
        </w:trPr>
        <w:tc>
          <w:tcPr>
            <w:tcW w:w="656" w:type="dxa"/>
            <w:tcBorders>
              <w:top w:val="single" w:sz="4" w:space="0" w:color="000000"/>
              <w:left w:val="single" w:sz="4" w:space="0" w:color="000000"/>
              <w:bottom w:val="single" w:sz="4" w:space="0" w:color="000000"/>
            </w:tcBorders>
            <w:shd w:val="clear" w:color="auto" w:fill="auto"/>
            <w:vAlign w:val="center"/>
          </w:tcPr>
          <w:p w:rsidR="00A26D39" w:rsidRPr="000D1780" w:rsidRDefault="00A26D39" w:rsidP="00FA199B">
            <w:pPr>
              <w:pStyle w:val="af8"/>
              <w:jc w:val="center"/>
              <w:rPr>
                <w:rFonts w:ascii="Times New Roman" w:hAnsi="Times New Roman"/>
                <w:sz w:val="24"/>
                <w:szCs w:val="24"/>
              </w:rPr>
            </w:pPr>
            <w:r w:rsidRPr="000D1780">
              <w:rPr>
                <w:rFonts w:ascii="Times New Roman" w:hAnsi="Times New Roman"/>
                <w:sz w:val="24"/>
                <w:szCs w:val="24"/>
              </w:rPr>
              <w:t>№</w:t>
            </w:r>
          </w:p>
        </w:tc>
        <w:tc>
          <w:tcPr>
            <w:tcW w:w="6280" w:type="dxa"/>
            <w:tcBorders>
              <w:top w:val="single" w:sz="4" w:space="0" w:color="000000"/>
              <w:left w:val="single" w:sz="4" w:space="0" w:color="000000"/>
              <w:bottom w:val="single" w:sz="4" w:space="0" w:color="000000"/>
            </w:tcBorders>
            <w:shd w:val="clear" w:color="auto" w:fill="auto"/>
            <w:vAlign w:val="center"/>
          </w:tcPr>
          <w:p w:rsidR="00A26D39" w:rsidRPr="000D1780" w:rsidRDefault="00A26D39" w:rsidP="00FA199B">
            <w:pPr>
              <w:pStyle w:val="af8"/>
              <w:jc w:val="center"/>
              <w:rPr>
                <w:rFonts w:ascii="Times New Roman" w:hAnsi="Times New Roman"/>
                <w:sz w:val="24"/>
                <w:szCs w:val="24"/>
              </w:rPr>
            </w:pPr>
            <w:r w:rsidRPr="000D1780">
              <w:rPr>
                <w:rFonts w:ascii="Times New Roman" w:hAnsi="Times New Roman"/>
                <w:sz w:val="24"/>
                <w:szCs w:val="24"/>
              </w:rPr>
              <w:t>Порядок регистрации заявления</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D39" w:rsidRPr="000D1780" w:rsidRDefault="00A26D39" w:rsidP="00FA199B">
            <w:pPr>
              <w:pStyle w:val="af8"/>
              <w:jc w:val="center"/>
              <w:rPr>
                <w:rFonts w:ascii="Times New Roman" w:hAnsi="Times New Roman"/>
                <w:sz w:val="24"/>
                <w:szCs w:val="24"/>
              </w:rPr>
            </w:pPr>
            <w:r w:rsidRPr="000D1780">
              <w:rPr>
                <w:rFonts w:ascii="Times New Roman" w:hAnsi="Times New Roman"/>
                <w:sz w:val="24"/>
                <w:szCs w:val="24"/>
              </w:rPr>
              <w:t>Срок регистрации заявления</w:t>
            </w:r>
          </w:p>
        </w:tc>
      </w:tr>
      <w:tr w:rsidR="00A26D39" w:rsidRPr="000D1780" w:rsidTr="00FA199B">
        <w:trPr>
          <w:trHeight w:val="283"/>
        </w:trPr>
        <w:tc>
          <w:tcPr>
            <w:tcW w:w="656" w:type="dxa"/>
            <w:tcBorders>
              <w:top w:val="single" w:sz="4" w:space="0" w:color="000000"/>
              <w:left w:val="single" w:sz="4" w:space="0" w:color="000000"/>
              <w:bottom w:val="single" w:sz="4" w:space="0" w:color="000000"/>
            </w:tcBorders>
            <w:shd w:val="clear" w:color="auto" w:fill="auto"/>
            <w:vAlign w:val="center"/>
          </w:tcPr>
          <w:p w:rsidR="00A26D39" w:rsidRPr="000D1780" w:rsidRDefault="00A26D39" w:rsidP="00FA199B">
            <w:pPr>
              <w:pStyle w:val="af8"/>
              <w:jc w:val="center"/>
              <w:rPr>
                <w:rFonts w:ascii="Times New Roman" w:hAnsi="Times New Roman"/>
                <w:sz w:val="24"/>
                <w:szCs w:val="24"/>
              </w:rPr>
            </w:pPr>
            <w:r w:rsidRPr="000D1780">
              <w:rPr>
                <w:rFonts w:ascii="Times New Roman" w:hAnsi="Times New Roman"/>
                <w:sz w:val="24"/>
                <w:szCs w:val="24"/>
              </w:rPr>
              <w:t>1</w:t>
            </w:r>
          </w:p>
        </w:tc>
        <w:tc>
          <w:tcPr>
            <w:tcW w:w="6280" w:type="dxa"/>
            <w:tcBorders>
              <w:top w:val="single" w:sz="4" w:space="0" w:color="000000"/>
              <w:left w:val="single" w:sz="4" w:space="0" w:color="000000"/>
              <w:bottom w:val="single" w:sz="4" w:space="0" w:color="000000"/>
            </w:tcBorders>
            <w:shd w:val="clear" w:color="auto" w:fill="auto"/>
            <w:vAlign w:val="center"/>
          </w:tcPr>
          <w:p w:rsidR="00A26D39" w:rsidRPr="000D1780" w:rsidRDefault="00A26D39" w:rsidP="00FA199B">
            <w:pPr>
              <w:pStyle w:val="af8"/>
              <w:jc w:val="center"/>
              <w:rPr>
                <w:rFonts w:ascii="Times New Roman" w:hAnsi="Times New Roman"/>
                <w:sz w:val="24"/>
                <w:szCs w:val="24"/>
              </w:rPr>
            </w:pPr>
            <w:r w:rsidRPr="000D1780">
              <w:rPr>
                <w:rFonts w:ascii="Times New Roman" w:hAnsi="Times New Roman"/>
                <w:sz w:val="24"/>
                <w:szCs w:val="24"/>
              </w:rPr>
              <w:t>2</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D39" w:rsidRPr="000D1780" w:rsidRDefault="00A26D39" w:rsidP="00FA199B">
            <w:pPr>
              <w:pStyle w:val="af8"/>
              <w:jc w:val="center"/>
              <w:rPr>
                <w:rFonts w:ascii="Times New Roman" w:hAnsi="Times New Roman"/>
                <w:sz w:val="24"/>
                <w:szCs w:val="24"/>
              </w:rPr>
            </w:pPr>
            <w:r w:rsidRPr="000D1780">
              <w:rPr>
                <w:rFonts w:ascii="Times New Roman" w:hAnsi="Times New Roman"/>
                <w:sz w:val="24"/>
                <w:szCs w:val="24"/>
              </w:rPr>
              <w:t>3</w:t>
            </w:r>
          </w:p>
        </w:tc>
      </w:tr>
      <w:tr w:rsidR="00A26D39" w:rsidRPr="000D1780" w:rsidTr="002B1A9B">
        <w:tc>
          <w:tcPr>
            <w:tcW w:w="656" w:type="dxa"/>
            <w:tcBorders>
              <w:top w:val="single" w:sz="4" w:space="0" w:color="000000"/>
              <w:left w:val="single" w:sz="4" w:space="0" w:color="000000"/>
              <w:bottom w:val="single" w:sz="4" w:space="0" w:color="000000"/>
            </w:tcBorders>
            <w:shd w:val="clear" w:color="auto" w:fill="auto"/>
          </w:tcPr>
          <w:p w:rsidR="00A26D39" w:rsidRPr="000D1780" w:rsidRDefault="00A26D39" w:rsidP="002B1A9B">
            <w:pPr>
              <w:pStyle w:val="af8"/>
              <w:jc w:val="center"/>
              <w:rPr>
                <w:rFonts w:ascii="Times New Roman" w:hAnsi="Times New Roman"/>
                <w:sz w:val="24"/>
                <w:szCs w:val="24"/>
              </w:rPr>
            </w:pPr>
            <w:r w:rsidRPr="000D1780">
              <w:rPr>
                <w:rFonts w:ascii="Times New Roman" w:hAnsi="Times New Roman"/>
                <w:sz w:val="24"/>
                <w:szCs w:val="24"/>
              </w:rPr>
              <w:t>1.</w:t>
            </w:r>
          </w:p>
        </w:tc>
        <w:tc>
          <w:tcPr>
            <w:tcW w:w="6280" w:type="dxa"/>
            <w:tcBorders>
              <w:top w:val="single" w:sz="4" w:space="0" w:color="000000"/>
              <w:left w:val="single" w:sz="4" w:space="0" w:color="000000"/>
              <w:bottom w:val="single" w:sz="4" w:space="0" w:color="000000"/>
            </w:tcBorders>
            <w:shd w:val="clear" w:color="auto" w:fill="auto"/>
          </w:tcPr>
          <w:p w:rsidR="00A26D39" w:rsidRPr="000D1780" w:rsidRDefault="00A26D39" w:rsidP="00FA199B">
            <w:pPr>
              <w:pStyle w:val="af8"/>
              <w:rPr>
                <w:rFonts w:ascii="Times New Roman" w:hAnsi="Times New Roman"/>
                <w:sz w:val="24"/>
                <w:szCs w:val="24"/>
              </w:rPr>
            </w:pPr>
            <w:r w:rsidRPr="000D1780">
              <w:rPr>
                <w:rFonts w:ascii="Times New Roman" w:hAnsi="Times New Roman"/>
                <w:sz w:val="24"/>
                <w:szCs w:val="24"/>
              </w:rPr>
              <w:t>Приём и регистрация заявления и пакета документов сотрудником МФЦ на бумажном и электронном носителе</w:t>
            </w:r>
          </w:p>
        </w:tc>
        <w:tc>
          <w:tcPr>
            <w:tcW w:w="27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2B1A9B">
            <w:pPr>
              <w:pStyle w:val="af8"/>
              <w:rPr>
                <w:rFonts w:ascii="Times New Roman" w:hAnsi="Times New Roman"/>
                <w:sz w:val="24"/>
                <w:szCs w:val="24"/>
              </w:rPr>
            </w:pPr>
            <w:r w:rsidRPr="000D1780">
              <w:rPr>
                <w:rFonts w:ascii="Times New Roman" w:hAnsi="Times New Roman"/>
                <w:sz w:val="24"/>
                <w:szCs w:val="24"/>
              </w:rPr>
              <w:t xml:space="preserve">5 рабочих дней </w:t>
            </w:r>
          </w:p>
          <w:p w:rsidR="00A26D39" w:rsidRPr="000D1780" w:rsidRDefault="00A26D39" w:rsidP="002B1A9B">
            <w:pPr>
              <w:pStyle w:val="af8"/>
              <w:rPr>
                <w:rFonts w:ascii="Times New Roman" w:hAnsi="Times New Roman"/>
                <w:sz w:val="24"/>
                <w:szCs w:val="24"/>
              </w:rPr>
            </w:pPr>
            <w:r w:rsidRPr="000D1780">
              <w:rPr>
                <w:rFonts w:ascii="Times New Roman" w:hAnsi="Times New Roman"/>
                <w:sz w:val="24"/>
                <w:szCs w:val="24"/>
              </w:rPr>
              <w:t>(с учетом полученных документов по межведомственному запросу)</w:t>
            </w:r>
          </w:p>
        </w:tc>
      </w:tr>
      <w:tr w:rsidR="00A26D39" w:rsidRPr="000D1780" w:rsidTr="002B1A9B">
        <w:tc>
          <w:tcPr>
            <w:tcW w:w="656" w:type="dxa"/>
            <w:tcBorders>
              <w:top w:val="single" w:sz="4" w:space="0" w:color="000000"/>
              <w:left w:val="single" w:sz="4" w:space="0" w:color="000000"/>
              <w:bottom w:val="single" w:sz="4" w:space="0" w:color="000000"/>
            </w:tcBorders>
            <w:shd w:val="clear" w:color="auto" w:fill="auto"/>
          </w:tcPr>
          <w:p w:rsidR="00A26D39" w:rsidRPr="000D1780" w:rsidRDefault="00A26D39" w:rsidP="002B1A9B">
            <w:pPr>
              <w:pStyle w:val="af8"/>
              <w:jc w:val="center"/>
              <w:rPr>
                <w:rFonts w:ascii="Times New Roman" w:hAnsi="Times New Roman"/>
                <w:sz w:val="24"/>
                <w:szCs w:val="24"/>
              </w:rPr>
            </w:pPr>
            <w:r w:rsidRPr="000D1780">
              <w:rPr>
                <w:rFonts w:ascii="Times New Roman" w:hAnsi="Times New Roman"/>
                <w:sz w:val="24"/>
                <w:szCs w:val="24"/>
              </w:rPr>
              <w:t>2.</w:t>
            </w:r>
          </w:p>
        </w:tc>
        <w:tc>
          <w:tcPr>
            <w:tcW w:w="6280" w:type="dxa"/>
            <w:tcBorders>
              <w:top w:val="single" w:sz="4" w:space="0" w:color="000000"/>
              <w:left w:val="single" w:sz="4" w:space="0" w:color="000000"/>
              <w:bottom w:val="single" w:sz="4" w:space="0" w:color="000000"/>
            </w:tcBorders>
            <w:shd w:val="clear" w:color="auto" w:fill="auto"/>
          </w:tcPr>
          <w:p w:rsidR="00A26D39" w:rsidRPr="000D1780" w:rsidRDefault="00A26D39" w:rsidP="00FA199B">
            <w:pPr>
              <w:pStyle w:val="af8"/>
              <w:rPr>
                <w:rFonts w:ascii="Times New Roman" w:hAnsi="Times New Roman"/>
                <w:sz w:val="24"/>
                <w:szCs w:val="24"/>
              </w:rPr>
            </w:pPr>
            <w:r w:rsidRPr="000D1780">
              <w:rPr>
                <w:rFonts w:ascii="Times New Roman" w:hAnsi="Times New Roman"/>
                <w:sz w:val="24"/>
                <w:szCs w:val="24"/>
              </w:rPr>
              <w:t>Специалист МФЦ регистрирует заявление и полный пакет документов (далее – заявление) и направляет его начальнику Управления</w:t>
            </w:r>
          </w:p>
        </w:tc>
        <w:tc>
          <w:tcPr>
            <w:tcW w:w="2713" w:type="dxa"/>
            <w:vMerge/>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0D1780">
            <w:pPr>
              <w:pStyle w:val="af8"/>
              <w:jc w:val="both"/>
              <w:rPr>
                <w:rFonts w:ascii="Times New Roman" w:hAnsi="Times New Roman"/>
                <w:sz w:val="24"/>
                <w:szCs w:val="24"/>
              </w:rPr>
            </w:pPr>
          </w:p>
        </w:tc>
      </w:tr>
    </w:tbl>
    <w:p w:rsidR="00A26D39" w:rsidRPr="000D1780" w:rsidRDefault="00A26D39" w:rsidP="000D1780">
      <w:pPr>
        <w:pStyle w:val="af8"/>
        <w:jc w:val="both"/>
        <w:rPr>
          <w:rFonts w:ascii="Times New Roman" w:hAnsi="Times New Roman"/>
          <w:kern w:val="1"/>
          <w:sz w:val="24"/>
          <w:szCs w:val="24"/>
        </w:rPr>
      </w:pPr>
    </w:p>
    <w:p w:rsidR="002B1A9B" w:rsidRDefault="00A26D39" w:rsidP="002B1A9B">
      <w:pPr>
        <w:pStyle w:val="af8"/>
        <w:ind w:firstLine="709"/>
        <w:jc w:val="both"/>
        <w:rPr>
          <w:rFonts w:ascii="Times New Roman" w:hAnsi="Times New Roman"/>
          <w:kern w:val="1"/>
          <w:sz w:val="24"/>
          <w:szCs w:val="24"/>
        </w:rPr>
      </w:pPr>
      <w:r w:rsidRPr="000D1780">
        <w:rPr>
          <w:rFonts w:ascii="Times New Roman" w:hAnsi="Times New Roman"/>
          <w:sz w:val="24"/>
          <w:szCs w:val="24"/>
        </w:rPr>
        <w:t>2.20.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F19B2" w:rsidRPr="000B0D84" w:rsidRDefault="00E307CD" w:rsidP="00DF19B2">
      <w:pPr>
        <w:pStyle w:val="af8"/>
        <w:ind w:firstLine="709"/>
        <w:jc w:val="both"/>
        <w:rPr>
          <w:rFonts w:ascii="Times New Roman" w:hAnsi="Times New Roman"/>
          <w:sz w:val="24"/>
          <w:szCs w:val="24"/>
        </w:rPr>
      </w:pPr>
      <w:r w:rsidRPr="000D1780">
        <w:rPr>
          <w:rFonts w:ascii="Times New Roman" w:hAnsi="Times New Roman"/>
          <w:color w:val="000000"/>
          <w:sz w:val="24"/>
          <w:szCs w:val="24"/>
        </w:rPr>
        <w:lastRenderedPageBreak/>
        <w:t xml:space="preserve">2.20.1. </w:t>
      </w:r>
      <w:bookmarkStart w:id="0" w:name="sub_55"/>
      <w:r w:rsidR="00DF19B2" w:rsidRPr="000B0D84">
        <w:rPr>
          <w:rFonts w:ascii="Times New Roman" w:hAnsi="Times New Roman"/>
          <w:sz w:val="24"/>
          <w:szCs w:val="24"/>
        </w:rPr>
        <w:t>Места предоставления Муниципальной услуги должны отвечать следующим требованиям.</w:t>
      </w:r>
    </w:p>
    <w:bookmarkEnd w:id="0"/>
    <w:p w:rsidR="00DF19B2" w:rsidRPr="000B0D84" w:rsidRDefault="00DF19B2" w:rsidP="00DF19B2">
      <w:pPr>
        <w:pStyle w:val="af8"/>
        <w:ind w:firstLine="709"/>
        <w:jc w:val="both"/>
        <w:rPr>
          <w:rFonts w:ascii="Times New Roman" w:hAnsi="Times New Roman"/>
          <w:sz w:val="24"/>
          <w:szCs w:val="24"/>
        </w:rPr>
      </w:pPr>
      <w:r w:rsidRPr="000B0D84">
        <w:rPr>
          <w:rFonts w:ascii="Times New Roman" w:hAnsi="Times New Roman"/>
          <w:sz w:val="24"/>
          <w:szCs w:val="24"/>
        </w:rPr>
        <w:t>Здания, в которых расположены Администрация и МКУ «МФЦ» должно быть оборудовано отдельным входом для свободного доступа заинтересованных лиц.</w:t>
      </w:r>
    </w:p>
    <w:p w:rsidR="00DF19B2" w:rsidRPr="000B0D84" w:rsidRDefault="00DF19B2" w:rsidP="00DF19B2">
      <w:pPr>
        <w:pStyle w:val="af8"/>
        <w:ind w:firstLine="709"/>
        <w:jc w:val="both"/>
        <w:rPr>
          <w:rFonts w:ascii="Times New Roman" w:hAnsi="Times New Roman"/>
          <w:sz w:val="24"/>
          <w:szCs w:val="24"/>
        </w:rPr>
      </w:pPr>
      <w:r w:rsidRPr="000B0D84">
        <w:rPr>
          <w:rFonts w:ascii="Times New Roman" w:hAnsi="Times New Roman"/>
          <w:sz w:val="24"/>
          <w:szCs w:val="24"/>
        </w:rPr>
        <w:t>Помещения, выделенные для предоставления муниципальной услуги, должны соответствовать санитарно-эпидемиологическим правилам.</w:t>
      </w:r>
    </w:p>
    <w:p w:rsidR="00DF19B2" w:rsidRPr="000B0D84" w:rsidRDefault="00DF19B2" w:rsidP="003B7081">
      <w:pPr>
        <w:pStyle w:val="af8"/>
        <w:ind w:firstLine="709"/>
        <w:jc w:val="both"/>
        <w:rPr>
          <w:rFonts w:ascii="Times New Roman" w:hAnsi="Times New Roman"/>
          <w:sz w:val="24"/>
          <w:szCs w:val="24"/>
        </w:rPr>
      </w:pPr>
      <w:r w:rsidRPr="000B0D84">
        <w:rPr>
          <w:rFonts w:ascii="Times New Roman" w:hAnsi="Times New Roman"/>
          <w:sz w:val="24"/>
          <w:szCs w:val="24"/>
        </w:rPr>
        <w:t>Входы в помещения Администрации и МКУ «МФЦ» оборудуются пандусами, удобной лестницей, расширенными проходами, позволяющими обеспечить беспрепятственный доступ инвалидов, включая инвалидов-колясочников или кнопкой вызова специалиста.</w:t>
      </w:r>
      <w:r w:rsidR="003B7081">
        <w:rPr>
          <w:rFonts w:ascii="Times New Roman" w:hAnsi="Times New Roman"/>
          <w:sz w:val="24"/>
          <w:szCs w:val="24"/>
        </w:rPr>
        <w:t xml:space="preserve"> </w:t>
      </w:r>
      <w:r w:rsidRPr="000B0D84">
        <w:rPr>
          <w:rFonts w:ascii="Times New Roman" w:hAnsi="Times New Roman"/>
          <w:sz w:val="24"/>
          <w:szCs w:val="24"/>
        </w:rPr>
        <w:t>Центральный вход в здание Администрации и МКУ «МФЦ» должен быть оборудован информационной табличкой (вывеской), содержащей информацию о наименовании, местонахождении, режиме работы Администрации и МКУ «МФЦ» а также о справочных телефонных номерах.</w:t>
      </w:r>
    </w:p>
    <w:p w:rsidR="00DF19B2" w:rsidRPr="000B0D84" w:rsidRDefault="0085737A" w:rsidP="00DF19B2">
      <w:pPr>
        <w:pStyle w:val="af8"/>
        <w:ind w:firstLine="709"/>
        <w:jc w:val="both"/>
        <w:rPr>
          <w:rFonts w:ascii="Times New Roman" w:hAnsi="Times New Roman"/>
          <w:sz w:val="24"/>
          <w:szCs w:val="24"/>
        </w:rPr>
      </w:pPr>
      <w:r>
        <w:rPr>
          <w:rFonts w:ascii="Times New Roman" w:hAnsi="Times New Roman"/>
          <w:sz w:val="24"/>
          <w:szCs w:val="24"/>
        </w:rPr>
        <w:t xml:space="preserve">2.20.2. </w:t>
      </w:r>
      <w:r w:rsidR="00DF19B2" w:rsidRPr="000B0D84">
        <w:rPr>
          <w:rFonts w:ascii="Times New Roman" w:hAnsi="Times New Roman"/>
          <w:sz w:val="24"/>
          <w:szCs w:val="24"/>
        </w:rPr>
        <w:t>Помещения для работы с заинтересованными лицами оборудуются соответствующими информационными стендами, вывесками, указателями.</w:t>
      </w:r>
    </w:p>
    <w:p w:rsidR="00DF19B2" w:rsidRPr="000B0D84" w:rsidRDefault="00DF19B2" w:rsidP="00DF19B2">
      <w:pPr>
        <w:pStyle w:val="af8"/>
        <w:ind w:firstLine="709"/>
        <w:jc w:val="both"/>
        <w:rPr>
          <w:rFonts w:ascii="Times New Roman" w:hAnsi="Times New Roman"/>
          <w:sz w:val="24"/>
          <w:szCs w:val="24"/>
        </w:rPr>
      </w:pPr>
      <w:r w:rsidRPr="000B0D84">
        <w:rPr>
          <w:rFonts w:ascii="Times New Roman" w:hAnsi="Times New Roman"/>
          <w:sz w:val="24"/>
          <w:szCs w:val="24"/>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 в том числе о социальной защите инвалидов.</w:t>
      </w:r>
    </w:p>
    <w:p w:rsidR="00DF19B2" w:rsidRPr="000B0D84" w:rsidRDefault="00DF19B2" w:rsidP="00DF19B2">
      <w:pPr>
        <w:pStyle w:val="af8"/>
        <w:ind w:firstLine="709"/>
        <w:jc w:val="both"/>
        <w:rPr>
          <w:rFonts w:ascii="Times New Roman" w:hAnsi="Times New Roman"/>
          <w:sz w:val="24"/>
          <w:szCs w:val="24"/>
        </w:rPr>
      </w:pPr>
      <w:r w:rsidRPr="000B0D84">
        <w:rPr>
          <w:rFonts w:ascii="Times New Roman" w:hAnsi="Times New Roman"/>
          <w:sz w:val="24"/>
          <w:szCs w:val="24"/>
        </w:rPr>
        <w:t xml:space="preserve">Визуальная, текстовая и </w:t>
      </w:r>
      <w:proofErr w:type="spellStart"/>
      <w:r w:rsidRPr="000B0D84">
        <w:rPr>
          <w:rFonts w:ascii="Times New Roman" w:hAnsi="Times New Roman"/>
          <w:sz w:val="24"/>
          <w:szCs w:val="24"/>
        </w:rPr>
        <w:t>мультимедийная</w:t>
      </w:r>
      <w:proofErr w:type="spellEnd"/>
      <w:r w:rsidRPr="000B0D84">
        <w:rPr>
          <w:rFonts w:ascii="Times New Roman" w:hAnsi="Times New Roman"/>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граждан (устанавливаются в удобном для граждан месте), а также на</w:t>
      </w:r>
      <w:r w:rsidRPr="000B0D84">
        <w:rPr>
          <w:rFonts w:ascii="Times New Roman" w:hAnsi="Times New Roman"/>
          <w:b/>
          <w:sz w:val="24"/>
          <w:szCs w:val="24"/>
        </w:rPr>
        <w:t xml:space="preserve"> </w:t>
      </w:r>
      <w:r w:rsidRPr="00DF19B2">
        <w:rPr>
          <w:rStyle w:val="a4"/>
          <w:rFonts w:ascii="Times New Roman" w:hAnsi="Times New Roman"/>
          <w:color w:val="auto"/>
          <w:sz w:val="24"/>
          <w:szCs w:val="24"/>
        </w:rPr>
        <w:t>Портале</w:t>
      </w:r>
      <w:r w:rsidRPr="00DF19B2">
        <w:rPr>
          <w:rFonts w:ascii="Times New Roman" w:hAnsi="Times New Roman"/>
          <w:sz w:val="24"/>
          <w:szCs w:val="24"/>
        </w:rPr>
        <w:t xml:space="preserve"> и </w:t>
      </w:r>
      <w:r w:rsidRPr="00DF19B2">
        <w:rPr>
          <w:rStyle w:val="a4"/>
          <w:rFonts w:ascii="Times New Roman" w:hAnsi="Times New Roman"/>
          <w:color w:val="auto"/>
          <w:sz w:val="24"/>
          <w:szCs w:val="24"/>
        </w:rPr>
        <w:t>официальном сайте</w:t>
      </w:r>
      <w:r w:rsidRPr="000B0D84">
        <w:rPr>
          <w:rFonts w:ascii="Times New Roman" w:hAnsi="Times New Roman"/>
          <w:sz w:val="24"/>
          <w:szCs w:val="24"/>
        </w:rPr>
        <w:t>.</w:t>
      </w:r>
    </w:p>
    <w:p w:rsidR="00DF19B2" w:rsidRPr="000B0D84" w:rsidRDefault="00DF19B2" w:rsidP="00DF19B2">
      <w:pPr>
        <w:pStyle w:val="af8"/>
        <w:ind w:firstLine="709"/>
        <w:jc w:val="both"/>
        <w:rPr>
          <w:rFonts w:ascii="Times New Roman" w:hAnsi="Times New Roman"/>
          <w:sz w:val="24"/>
          <w:szCs w:val="24"/>
        </w:rPr>
      </w:pPr>
      <w:r w:rsidRPr="000B0D84">
        <w:rPr>
          <w:rFonts w:ascii="Times New Roman" w:hAnsi="Times New Roman"/>
          <w:sz w:val="24"/>
          <w:szCs w:val="24"/>
        </w:rPr>
        <w:t xml:space="preserve">Оформление визуальной, текстовой и </w:t>
      </w:r>
      <w:proofErr w:type="spellStart"/>
      <w:r w:rsidRPr="000B0D84">
        <w:rPr>
          <w:rFonts w:ascii="Times New Roman" w:hAnsi="Times New Roman"/>
          <w:sz w:val="24"/>
          <w:szCs w:val="24"/>
        </w:rPr>
        <w:t>мультимедийной</w:t>
      </w:r>
      <w:proofErr w:type="spellEnd"/>
      <w:r w:rsidRPr="000B0D84">
        <w:rPr>
          <w:rFonts w:ascii="Times New Roman" w:hAnsi="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F19B2" w:rsidRPr="000B0D84" w:rsidRDefault="0085737A" w:rsidP="00DF19B2">
      <w:pPr>
        <w:pStyle w:val="af8"/>
        <w:ind w:firstLine="709"/>
        <w:jc w:val="both"/>
        <w:rPr>
          <w:rFonts w:ascii="Times New Roman" w:hAnsi="Times New Roman"/>
          <w:sz w:val="24"/>
          <w:szCs w:val="24"/>
        </w:rPr>
      </w:pPr>
      <w:r>
        <w:rPr>
          <w:rFonts w:ascii="Times New Roman" w:hAnsi="Times New Roman"/>
          <w:sz w:val="24"/>
          <w:szCs w:val="24"/>
        </w:rPr>
        <w:t xml:space="preserve">2.20.3. </w:t>
      </w:r>
      <w:r w:rsidR="00DF19B2" w:rsidRPr="000B0D84">
        <w:rPr>
          <w:rFonts w:ascii="Times New Roman" w:hAnsi="Times New Roman"/>
          <w:sz w:val="24"/>
          <w:szCs w:val="24"/>
        </w:rPr>
        <w:t>Должностные лица, предоставляющие Муниципальную услугу, обеспечиваются личными нагрудными идентификационными карточками (</w:t>
      </w:r>
      <w:proofErr w:type="spellStart"/>
      <w:r w:rsidR="00DF19B2" w:rsidRPr="000B0D84">
        <w:rPr>
          <w:rFonts w:ascii="Times New Roman" w:hAnsi="Times New Roman"/>
          <w:sz w:val="24"/>
          <w:szCs w:val="24"/>
        </w:rPr>
        <w:t>бейджами</w:t>
      </w:r>
      <w:proofErr w:type="spellEnd"/>
      <w:r w:rsidR="00DF19B2" w:rsidRPr="000B0D84">
        <w:rPr>
          <w:rFonts w:ascii="Times New Roman" w:hAnsi="Times New Roman"/>
          <w:sz w:val="24"/>
          <w:szCs w:val="24"/>
        </w:rPr>
        <w:t>) с указанием фамилии, имени, отчества (последнее - при наличии) и должности либо настольными табличками аналогичного содержания.</w:t>
      </w:r>
    </w:p>
    <w:p w:rsidR="00DF19B2" w:rsidRPr="000B0D84" w:rsidRDefault="00DF19B2" w:rsidP="00DF19B2">
      <w:pPr>
        <w:pStyle w:val="af8"/>
        <w:ind w:firstLine="709"/>
        <w:jc w:val="both"/>
        <w:rPr>
          <w:rFonts w:ascii="Times New Roman" w:hAnsi="Times New Roman"/>
          <w:sz w:val="24"/>
          <w:szCs w:val="24"/>
        </w:rPr>
      </w:pPr>
      <w:r w:rsidRPr="000B0D84">
        <w:rPr>
          <w:rFonts w:ascii="Times New Roman" w:hAnsi="Times New Roman"/>
          <w:sz w:val="24"/>
          <w:szCs w:val="24"/>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F19B2" w:rsidRDefault="00DF19B2" w:rsidP="00DF19B2">
      <w:pPr>
        <w:pStyle w:val="af8"/>
        <w:ind w:firstLine="709"/>
        <w:jc w:val="both"/>
        <w:rPr>
          <w:rFonts w:ascii="Times New Roman" w:hAnsi="Times New Roman"/>
          <w:sz w:val="24"/>
          <w:szCs w:val="24"/>
        </w:rPr>
      </w:pPr>
      <w:r w:rsidRPr="000B0D84">
        <w:rPr>
          <w:rFonts w:ascii="Times New Roman" w:hAnsi="Times New Roman"/>
          <w:sz w:val="24"/>
          <w:szCs w:val="24"/>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DF19B2" w:rsidRPr="000B0D84" w:rsidRDefault="00DF19B2" w:rsidP="00DF19B2">
      <w:pPr>
        <w:pStyle w:val="af8"/>
        <w:ind w:firstLine="709"/>
        <w:jc w:val="both"/>
        <w:rPr>
          <w:rFonts w:ascii="Times New Roman" w:hAnsi="Times New Roman"/>
          <w:sz w:val="24"/>
          <w:szCs w:val="24"/>
        </w:rPr>
      </w:pPr>
      <w:r w:rsidRPr="000B0D84">
        <w:rPr>
          <w:rFonts w:ascii="Times New Roman" w:hAnsi="Times New Roman"/>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0B0D84">
        <w:rPr>
          <w:rFonts w:ascii="Times New Roman" w:hAnsi="Times New Roman"/>
          <w:sz w:val="24"/>
          <w:szCs w:val="24"/>
        </w:rPr>
        <w:t>банкетками</w:t>
      </w:r>
      <w:proofErr w:type="spellEnd"/>
      <w:r w:rsidRPr="000B0D84">
        <w:rPr>
          <w:rFonts w:ascii="Times New Roman" w:hAnsi="Times New Roman"/>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DF19B2" w:rsidRPr="000B0D84" w:rsidRDefault="00DF19B2" w:rsidP="00DF19B2">
      <w:pPr>
        <w:pStyle w:val="af8"/>
        <w:ind w:firstLine="709"/>
        <w:jc w:val="both"/>
        <w:rPr>
          <w:rFonts w:ascii="Times New Roman" w:hAnsi="Times New Roman"/>
          <w:sz w:val="24"/>
          <w:szCs w:val="24"/>
        </w:rPr>
      </w:pPr>
      <w:r w:rsidRPr="000B0D84">
        <w:rPr>
          <w:rFonts w:ascii="Times New Roman" w:hAnsi="Times New Roman"/>
          <w:sz w:val="24"/>
          <w:szCs w:val="24"/>
        </w:rPr>
        <w:t>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F19B2" w:rsidRDefault="00DF19B2" w:rsidP="00DF19B2">
      <w:pPr>
        <w:pStyle w:val="af8"/>
        <w:ind w:firstLine="709"/>
        <w:jc w:val="both"/>
        <w:rPr>
          <w:rFonts w:ascii="Times New Roman" w:hAnsi="Times New Roman"/>
          <w:sz w:val="24"/>
          <w:szCs w:val="24"/>
        </w:rPr>
      </w:pPr>
      <w:r w:rsidRPr="000B0D84">
        <w:rPr>
          <w:rFonts w:ascii="Times New Roman" w:hAnsi="Times New Roman"/>
          <w:sz w:val="24"/>
          <w:szCs w:val="24"/>
        </w:rP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3B7081" w:rsidRDefault="0085737A" w:rsidP="00DF19B2">
      <w:pPr>
        <w:pStyle w:val="af8"/>
        <w:ind w:firstLine="709"/>
        <w:jc w:val="both"/>
        <w:rPr>
          <w:rFonts w:ascii="Times New Roman" w:hAnsi="Times New Roman"/>
          <w:kern w:val="1"/>
          <w:sz w:val="24"/>
          <w:szCs w:val="24"/>
        </w:rPr>
      </w:pPr>
      <w:r>
        <w:rPr>
          <w:rFonts w:ascii="Times New Roman" w:hAnsi="Times New Roman"/>
          <w:kern w:val="1"/>
          <w:sz w:val="24"/>
          <w:szCs w:val="24"/>
        </w:rPr>
        <w:t xml:space="preserve">2.20.4. </w:t>
      </w:r>
      <w:r w:rsidR="00A26D39" w:rsidRPr="000D1780">
        <w:rPr>
          <w:rFonts w:ascii="Times New Roman" w:hAnsi="Times New Roman"/>
          <w:kern w:val="1"/>
          <w:sz w:val="24"/>
          <w:szCs w:val="24"/>
        </w:rPr>
        <w:t xml:space="preserve">Оформление информационных листов осуществляется удобным для чтения шрифтом – Times New Roman, формат листа А-4; текст – прописные буквы, размером шрифта № 16 – обычный, наименование – заглавные буквы, размером шрифта № 16 – жирный, поля – 1 см, вкруговую. </w:t>
      </w:r>
    </w:p>
    <w:p w:rsidR="00A26D39" w:rsidRPr="000D1780" w:rsidRDefault="00A26D39" w:rsidP="00DF19B2">
      <w:pPr>
        <w:pStyle w:val="af8"/>
        <w:ind w:firstLine="709"/>
        <w:jc w:val="both"/>
        <w:rPr>
          <w:rFonts w:ascii="Times New Roman" w:hAnsi="Times New Roman"/>
          <w:kern w:val="1"/>
          <w:sz w:val="24"/>
          <w:szCs w:val="24"/>
        </w:rPr>
      </w:pPr>
      <w:r w:rsidRPr="000D1780">
        <w:rPr>
          <w:rFonts w:ascii="Times New Roman" w:hAnsi="Times New Roman"/>
          <w:kern w:val="1"/>
          <w:sz w:val="24"/>
          <w:szCs w:val="24"/>
        </w:rPr>
        <w:lastRenderedPageBreak/>
        <w:t>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0275" w:rsidRPr="003B7081" w:rsidRDefault="003D0275" w:rsidP="003B7081">
      <w:pPr>
        <w:pStyle w:val="af8"/>
        <w:ind w:firstLine="709"/>
        <w:jc w:val="both"/>
        <w:rPr>
          <w:rFonts w:ascii="Times New Roman" w:hAnsi="Times New Roman"/>
          <w:sz w:val="24"/>
          <w:szCs w:val="24"/>
        </w:rPr>
      </w:pPr>
      <w:r w:rsidRPr="003B7081">
        <w:rPr>
          <w:rFonts w:ascii="Times New Roman" w:hAnsi="Times New Roman"/>
          <w:sz w:val="24"/>
          <w:szCs w:val="24"/>
        </w:rPr>
        <w:t>2.21.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0275" w:rsidRPr="003B7081" w:rsidRDefault="003D0275" w:rsidP="003B7081">
      <w:pPr>
        <w:pStyle w:val="af8"/>
        <w:ind w:firstLine="709"/>
        <w:jc w:val="both"/>
        <w:rPr>
          <w:rFonts w:ascii="Times New Roman" w:hAnsi="Times New Roman"/>
          <w:sz w:val="24"/>
          <w:szCs w:val="24"/>
        </w:rPr>
      </w:pPr>
      <w:r w:rsidRPr="003B7081">
        <w:rPr>
          <w:rFonts w:ascii="Times New Roman" w:hAnsi="Times New Roman"/>
          <w:sz w:val="24"/>
          <w:szCs w:val="24"/>
        </w:rPr>
        <w:t>2.21.1. Критериями доступности и качества оказания при предоставлении муниципальной услуги являются:</w:t>
      </w:r>
    </w:p>
    <w:p w:rsidR="003D0275" w:rsidRPr="003B7081" w:rsidRDefault="003D0275" w:rsidP="003B7081">
      <w:pPr>
        <w:pStyle w:val="af8"/>
        <w:ind w:firstLine="709"/>
        <w:jc w:val="both"/>
        <w:rPr>
          <w:rFonts w:ascii="Times New Roman" w:hAnsi="Times New Roman"/>
          <w:sz w:val="24"/>
          <w:szCs w:val="24"/>
        </w:rPr>
      </w:pPr>
      <w:r w:rsidRPr="003B7081">
        <w:rPr>
          <w:rFonts w:ascii="Times New Roman" w:hAnsi="Times New Roman"/>
          <w:sz w:val="24"/>
          <w:szCs w:val="24"/>
        </w:rPr>
        <w:t>удовлетворенность заявителей качеством муниципальной услуги;</w:t>
      </w:r>
    </w:p>
    <w:p w:rsidR="003D0275" w:rsidRPr="003B7081" w:rsidRDefault="003D0275" w:rsidP="003B7081">
      <w:pPr>
        <w:pStyle w:val="af8"/>
        <w:ind w:firstLine="709"/>
        <w:jc w:val="both"/>
        <w:rPr>
          <w:rFonts w:ascii="Times New Roman" w:hAnsi="Times New Roman"/>
          <w:sz w:val="24"/>
          <w:szCs w:val="24"/>
        </w:rPr>
      </w:pPr>
      <w:r w:rsidRPr="003B7081">
        <w:rPr>
          <w:rFonts w:ascii="Times New Roman" w:hAnsi="Times New Roman"/>
          <w:sz w:val="24"/>
          <w:szCs w:val="24"/>
        </w:rPr>
        <w:t>полнота, актуальность и достоверность информации о порядке предоставления муниципальной услуги, в том числе в электронной форме;</w:t>
      </w:r>
    </w:p>
    <w:p w:rsidR="003D0275" w:rsidRPr="003B7081" w:rsidRDefault="003D0275" w:rsidP="003B7081">
      <w:pPr>
        <w:pStyle w:val="af8"/>
        <w:ind w:firstLine="709"/>
        <w:jc w:val="both"/>
        <w:rPr>
          <w:rFonts w:ascii="Times New Roman" w:hAnsi="Times New Roman"/>
          <w:sz w:val="24"/>
          <w:szCs w:val="24"/>
        </w:rPr>
      </w:pPr>
      <w:r w:rsidRPr="003B7081">
        <w:rPr>
          <w:rFonts w:ascii="Times New Roman" w:hAnsi="Times New Roman"/>
          <w:sz w:val="24"/>
          <w:szCs w:val="24"/>
        </w:rPr>
        <w:t>наглядность форм размещаемой информации о порядке предоставления муниципальной услуги;</w:t>
      </w:r>
    </w:p>
    <w:p w:rsidR="003D0275" w:rsidRPr="003B7081" w:rsidRDefault="003D0275" w:rsidP="003B7081">
      <w:pPr>
        <w:pStyle w:val="af8"/>
        <w:ind w:firstLine="709"/>
        <w:jc w:val="both"/>
        <w:rPr>
          <w:rFonts w:ascii="Times New Roman" w:hAnsi="Times New Roman"/>
          <w:sz w:val="24"/>
          <w:szCs w:val="24"/>
        </w:rPr>
      </w:pPr>
      <w:r w:rsidRPr="003B7081">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0275" w:rsidRPr="003B7081" w:rsidRDefault="003D0275" w:rsidP="003B7081">
      <w:pPr>
        <w:pStyle w:val="af8"/>
        <w:ind w:firstLine="709"/>
        <w:jc w:val="both"/>
        <w:rPr>
          <w:rFonts w:ascii="Times New Roman" w:hAnsi="Times New Roman"/>
          <w:sz w:val="24"/>
          <w:szCs w:val="24"/>
        </w:rPr>
      </w:pPr>
      <w:r w:rsidRPr="003B7081">
        <w:rPr>
          <w:rFonts w:ascii="Times New Roman" w:hAnsi="Times New Roman"/>
          <w:sz w:val="24"/>
          <w:szCs w:val="24"/>
        </w:rPr>
        <w:t>отсутствие обоснованных жалоб со стороны заявителей по результатам предоставления муниципальной услуги;</w:t>
      </w:r>
    </w:p>
    <w:p w:rsidR="003D0275" w:rsidRPr="003B7081" w:rsidRDefault="003D0275" w:rsidP="003B7081">
      <w:pPr>
        <w:pStyle w:val="af8"/>
        <w:ind w:firstLine="709"/>
        <w:jc w:val="both"/>
        <w:rPr>
          <w:rFonts w:ascii="Times New Roman" w:hAnsi="Times New Roman"/>
          <w:sz w:val="24"/>
          <w:szCs w:val="24"/>
        </w:rPr>
      </w:pPr>
      <w:r w:rsidRPr="003B7081">
        <w:rPr>
          <w:rFonts w:ascii="Times New Roman" w:hAnsi="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информационно-телекоммуникационной сети «Интернет»;</w:t>
      </w:r>
    </w:p>
    <w:p w:rsidR="003D0275" w:rsidRPr="003B7081" w:rsidRDefault="003D0275" w:rsidP="003B7081">
      <w:pPr>
        <w:pStyle w:val="af8"/>
        <w:ind w:firstLine="709"/>
        <w:jc w:val="both"/>
        <w:rPr>
          <w:rFonts w:ascii="Times New Roman" w:hAnsi="Times New Roman"/>
          <w:sz w:val="24"/>
          <w:szCs w:val="24"/>
        </w:rPr>
      </w:pPr>
      <w:r w:rsidRPr="003B7081">
        <w:rPr>
          <w:rFonts w:ascii="Times New Roman" w:hAnsi="Times New Roman"/>
          <w:sz w:val="24"/>
          <w:szCs w:val="24"/>
        </w:rPr>
        <w:t>своевременное рассмотрение документов, указанных в пункте 2.6. Регламента, в случае необходимости − с участием заявителя;</w:t>
      </w:r>
    </w:p>
    <w:p w:rsidR="003D0275" w:rsidRPr="003B7081" w:rsidRDefault="003D0275" w:rsidP="003B7081">
      <w:pPr>
        <w:pStyle w:val="af8"/>
        <w:ind w:firstLine="709"/>
        <w:jc w:val="both"/>
        <w:rPr>
          <w:rFonts w:ascii="Times New Roman" w:hAnsi="Times New Roman"/>
          <w:sz w:val="24"/>
          <w:szCs w:val="24"/>
        </w:rPr>
      </w:pPr>
      <w:r w:rsidRPr="003B7081">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3D0275" w:rsidRPr="003B7081" w:rsidRDefault="003D0275" w:rsidP="003B7081">
      <w:pPr>
        <w:pStyle w:val="af8"/>
        <w:ind w:firstLine="709"/>
        <w:jc w:val="both"/>
        <w:rPr>
          <w:rFonts w:ascii="Times New Roman" w:hAnsi="Times New Roman"/>
          <w:sz w:val="24"/>
          <w:szCs w:val="24"/>
        </w:rPr>
      </w:pPr>
      <w:r w:rsidRPr="003B7081">
        <w:rPr>
          <w:rFonts w:ascii="Times New Roman" w:hAnsi="Times New Roman"/>
          <w:sz w:val="24"/>
          <w:szCs w:val="24"/>
        </w:rPr>
        <w:t>возможность получения муниципальной услуги через МФЦ.</w:t>
      </w:r>
    </w:p>
    <w:p w:rsidR="003D0275" w:rsidRPr="003B7081" w:rsidRDefault="003D0275" w:rsidP="003B7081">
      <w:pPr>
        <w:pStyle w:val="af8"/>
        <w:ind w:firstLine="709"/>
        <w:jc w:val="both"/>
        <w:rPr>
          <w:rFonts w:ascii="Times New Roman" w:hAnsi="Times New Roman"/>
          <w:sz w:val="24"/>
          <w:szCs w:val="24"/>
        </w:rPr>
      </w:pPr>
      <w:r w:rsidRPr="003B7081">
        <w:rPr>
          <w:rFonts w:ascii="Times New Roman" w:hAnsi="Times New Roman"/>
          <w:sz w:val="24"/>
          <w:szCs w:val="24"/>
        </w:rPr>
        <w:t>2.21.2. В процессе предоставления муниципальной услуги заявитель вправе обращаться в Общий отдел по мере необходимости, в том числе за получением информации о ходе предоставления муниципальной услуги.</w:t>
      </w:r>
    </w:p>
    <w:p w:rsidR="003D0275" w:rsidRPr="003B7081" w:rsidRDefault="003D0275" w:rsidP="003B7081">
      <w:pPr>
        <w:pStyle w:val="af8"/>
        <w:ind w:firstLine="709"/>
        <w:jc w:val="both"/>
        <w:rPr>
          <w:rFonts w:ascii="Times New Roman" w:hAnsi="Times New Roman"/>
          <w:sz w:val="24"/>
          <w:szCs w:val="24"/>
        </w:rPr>
      </w:pPr>
      <w:r w:rsidRPr="003B7081">
        <w:rPr>
          <w:rFonts w:ascii="Times New Roman" w:hAnsi="Times New Roman"/>
          <w:sz w:val="24"/>
          <w:szCs w:val="24"/>
        </w:rPr>
        <w:t>2.21.3. 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3D0275" w:rsidRPr="003B7081" w:rsidRDefault="003D0275" w:rsidP="003B7081">
      <w:pPr>
        <w:pStyle w:val="af8"/>
        <w:ind w:firstLine="709"/>
        <w:jc w:val="both"/>
        <w:rPr>
          <w:rFonts w:ascii="Times New Roman" w:hAnsi="Times New Roman"/>
          <w:sz w:val="24"/>
          <w:szCs w:val="24"/>
        </w:rPr>
      </w:pPr>
      <w:r w:rsidRPr="003B7081">
        <w:rPr>
          <w:rFonts w:ascii="Times New Roman" w:hAnsi="Times New Roman"/>
          <w:sz w:val="24"/>
          <w:szCs w:val="24"/>
        </w:rPr>
        <w:t>Количество взаимодействий заявителя с должностными лицами Общего отдела при предоставлении муниципальной услуги определяется в соответствии со стандартом ее предоставления, установленным настоящим Регламентом, а взаимодействие МФЦ с Общим отделом осуществляется без участия заявителя</w:t>
      </w:r>
      <w:r w:rsidR="003B7081">
        <w:rPr>
          <w:rFonts w:ascii="Times New Roman" w:hAnsi="Times New Roman"/>
          <w:sz w:val="24"/>
          <w:szCs w:val="24"/>
        </w:rPr>
        <w:t>.</w:t>
      </w:r>
    </w:p>
    <w:p w:rsidR="003D0275" w:rsidRPr="003B7081" w:rsidRDefault="003D0275" w:rsidP="003B7081">
      <w:pPr>
        <w:pStyle w:val="af8"/>
        <w:ind w:firstLine="709"/>
        <w:jc w:val="both"/>
        <w:rPr>
          <w:rFonts w:ascii="Times New Roman" w:hAnsi="Times New Roman"/>
          <w:sz w:val="24"/>
          <w:szCs w:val="24"/>
        </w:rPr>
      </w:pPr>
      <w:r w:rsidRPr="003B7081">
        <w:rPr>
          <w:rFonts w:ascii="Times New Roman" w:hAnsi="Times New Roman"/>
          <w:sz w:val="24"/>
          <w:szCs w:val="24"/>
        </w:rPr>
        <w:t>2.21.4.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D0275" w:rsidRPr="003B7081" w:rsidRDefault="003D0275" w:rsidP="003B7081">
      <w:pPr>
        <w:pStyle w:val="af8"/>
        <w:ind w:firstLine="709"/>
        <w:jc w:val="both"/>
        <w:rPr>
          <w:rFonts w:ascii="Times New Roman" w:hAnsi="Times New Roman"/>
          <w:sz w:val="24"/>
          <w:szCs w:val="24"/>
        </w:rPr>
      </w:pPr>
      <w:bookmarkStart w:id="1" w:name="Par280"/>
      <w:bookmarkEnd w:id="1"/>
      <w:r w:rsidRPr="003B7081">
        <w:rPr>
          <w:rFonts w:ascii="Times New Roman" w:hAnsi="Times New Roman"/>
          <w:sz w:val="24"/>
          <w:szCs w:val="24"/>
        </w:rPr>
        <w:t xml:space="preserve">2.22. Для получения муниципальной услуги заявители представляют заявления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 с применением усиленной </w:t>
      </w:r>
      <w:hyperlink r:id="rId15" w:history="1">
        <w:r w:rsidRPr="003B7081">
          <w:rPr>
            <w:rFonts w:ascii="Times New Roman" w:hAnsi="Times New Roman"/>
            <w:sz w:val="24"/>
            <w:szCs w:val="24"/>
          </w:rPr>
          <w:t>квалифицированной электронной подписи</w:t>
        </w:r>
      </w:hyperlink>
      <w:r w:rsidRPr="003B7081">
        <w:rPr>
          <w:rFonts w:ascii="Times New Roman" w:hAnsi="Times New Roman"/>
          <w:sz w:val="24"/>
          <w:szCs w:val="24"/>
        </w:rPr>
        <w:t>:</w:t>
      </w:r>
    </w:p>
    <w:p w:rsidR="003D0275" w:rsidRPr="003B7081" w:rsidRDefault="003D0275" w:rsidP="003B7081">
      <w:pPr>
        <w:pStyle w:val="af8"/>
        <w:ind w:firstLine="709"/>
        <w:jc w:val="both"/>
        <w:rPr>
          <w:rFonts w:ascii="Times New Roman" w:hAnsi="Times New Roman"/>
          <w:sz w:val="24"/>
          <w:szCs w:val="24"/>
        </w:rPr>
      </w:pPr>
      <w:r w:rsidRPr="003B7081">
        <w:rPr>
          <w:rFonts w:ascii="Times New Roman" w:hAnsi="Times New Roman"/>
          <w:sz w:val="24"/>
          <w:szCs w:val="24"/>
        </w:rPr>
        <w:t>посредством МФЦ;</w:t>
      </w:r>
    </w:p>
    <w:p w:rsidR="003D0275" w:rsidRPr="003B7081" w:rsidRDefault="003D0275" w:rsidP="003B7081">
      <w:pPr>
        <w:pStyle w:val="af8"/>
        <w:ind w:firstLine="709"/>
        <w:jc w:val="both"/>
        <w:rPr>
          <w:rFonts w:ascii="Times New Roman" w:hAnsi="Times New Roman"/>
          <w:sz w:val="24"/>
          <w:szCs w:val="24"/>
        </w:rPr>
      </w:pPr>
      <w:r w:rsidRPr="003B7081">
        <w:rPr>
          <w:rFonts w:ascii="Times New Roman" w:hAnsi="Times New Roman"/>
          <w:sz w:val="24"/>
          <w:szCs w:val="24"/>
        </w:rPr>
        <w:t xml:space="preserve">посредством использования информационно-телекоммуникационных технологий, включая использование Портала, а также использование универсальной электронной карты, с применением усиленной </w:t>
      </w:r>
      <w:hyperlink r:id="rId16" w:history="1">
        <w:r w:rsidRPr="003B7081">
          <w:rPr>
            <w:rFonts w:ascii="Times New Roman" w:hAnsi="Times New Roman"/>
            <w:sz w:val="24"/>
            <w:szCs w:val="24"/>
          </w:rPr>
          <w:t>квалифицированной электронной подписи</w:t>
        </w:r>
      </w:hyperlink>
      <w:r w:rsidRPr="003B7081">
        <w:rPr>
          <w:rFonts w:ascii="Times New Roman" w:hAnsi="Times New Roman"/>
          <w:sz w:val="24"/>
          <w:szCs w:val="24"/>
        </w:rPr>
        <w:t>.</w:t>
      </w:r>
    </w:p>
    <w:p w:rsidR="003D0275" w:rsidRPr="003B7081" w:rsidRDefault="003D0275" w:rsidP="003B7081">
      <w:pPr>
        <w:pStyle w:val="af8"/>
        <w:ind w:firstLine="709"/>
        <w:jc w:val="both"/>
        <w:rPr>
          <w:rFonts w:ascii="Times New Roman" w:hAnsi="Times New Roman"/>
          <w:sz w:val="24"/>
          <w:szCs w:val="24"/>
        </w:rPr>
      </w:pPr>
      <w:proofErr w:type="gramStart"/>
      <w:r w:rsidRPr="003B7081">
        <w:rPr>
          <w:rFonts w:ascii="Times New Roman" w:hAnsi="Times New Roman"/>
          <w:sz w:val="24"/>
          <w:szCs w:val="24"/>
        </w:rPr>
        <w:lastRenderedPageBreak/>
        <w:t xml:space="preserve">Перечень классов средств </w:t>
      </w:r>
      <w:hyperlink r:id="rId17" w:history="1">
        <w:r w:rsidRPr="003B7081">
          <w:rPr>
            <w:rFonts w:ascii="Times New Roman" w:hAnsi="Times New Roman"/>
            <w:sz w:val="24"/>
            <w:szCs w:val="24"/>
          </w:rPr>
          <w:t>электронной подписи</w:t>
        </w:r>
      </w:hyperlink>
      <w:r w:rsidRPr="003B7081">
        <w:rPr>
          <w:rFonts w:ascii="Times New Roman" w:hAnsi="Times New Roman"/>
          <w:sz w:val="24"/>
          <w:szCs w:val="24"/>
        </w:rPr>
        <w:t xml:space="preserve">, которые допускаются к использованию при обращении за получением муниципальной услуги, оказываемой с применением усиленной </w:t>
      </w:r>
      <w:hyperlink r:id="rId18" w:history="1">
        <w:r w:rsidRPr="003B7081">
          <w:rPr>
            <w:rFonts w:ascii="Times New Roman" w:hAnsi="Times New Roman"/>
            <w:sz w:val="24"/>
            <w:szCs w:val="24"/>
          </w:rPr>
          <w:t>квалифицированной электронной подписи</w:t>
        </w:r>
      </w:hyperlink>
      <w:r w:rsidRPr="003B7081">
        <w:rPr>
          <w:rFonts w:ascii="Times New Roman" w:hAnsi="Times New Roman"/>
          <w:sz w:val="24"/>
          <w:szCs w:val="24"/>
        </w:rPr>
        <w:t>,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proofErr w:type="gramEnd"/>
    </w:p>
    <w:p w:rsidR="003D0275" w:rsidRPr="003B7081" w:rsidRDefault="003D0275" w:rsidP="003B7081">
      <w:pPr>
        <w:pStyle w:val="af8"/>
        <w:ind w:firstLine="709"/>
        <w:jc w:val="both"/>
        <w:rPr>
          <w:rFonts w:ascii="Times New Roman" w:hAnsi="Times New Roman"/>
          <w:sz w:val="24"/>
          <w:szCs w:val="24"/>
        </w:rPr>
      </w:pPr>
      <w:r w:rsidRPr="003B7081">
        <w:rPr>
          <w:rFonts w:ascii="Times New Roman" w:hAnsi="Times New Roman"/>
          <w:sz w:val="24"/>
          <w:szCs w:val="24"/>
        </w:rPr>
        <w:t>2.23. Заявителям предоставляется возможность получения информации о предоставляемой муниципальной услуге на Портале.</w:t>
      </w:r>
    </w:p>
    <w:p w:rsidR="00A26D39" w:rsidRPr="000D1780" w:rsidRDefault="00A26D39" w:rsidP="000D1780">
      <w:pPr>
        <w:pStyle w:val="af8"/>
        <w:jc w:val="both"/>
        <w:rPr>
          <w:rFonts w:ascii="Times New Roman" w:hAnsi="Times New Roman"/>
          <w:sz w:val="24"/>
          <w:szCs w:val="24"/>
        </w:rPr>
      </w:pPr>
    </w:p>
    <w:p w:rsidR="00E25ADF" w:rsidRPr="00E25ADF" w:rsidRDefault="00E25ADF" w:rsidP="00E25ADF">
      <w:pPr>
        <w:pStyle w:val="af8"/>
        <w:jc w:val="center"/>
        <w:rPr>
          <w:rFonts w:ascii="Times New Roman" w:hAnsi="Times New Roman"/>
          <w:b/>
          <w:sz w:val="24"/>
          <w:szCs w:val="24"/>
        </w:rPr>
      </w:pPr>
      <w:r w:rsidRPr="00E25ADF">
        <w:rPr>
          <w:rFonts w:ascii="Times New Roman" w:hAnsi="Times New Roman"/>
          <w:b/>
          <w:bCs/>
          <w:sz w:val="24"/>
          <w:szCs w:val="24"/>
        </w:rPr>
        <w:t>3.</w:t>
      </w:r>
      <w:r w:rsidRPr="00E25ADF">
        <w:rPr>
          <w:rFonts w:ascii="Times New Roman" w:hAnsi="Times New Roman"/>
          <w:b/>
          <w:sz w:val="24"/>
          <w:szCs w:val="24"/>
        </w:rPr>
        <w:t xml:space="preserve"> Состав, последовательность и сроки</w:t>
      </w:r>
    </w:p>
    <w:p w:rsidR="00E25ADF" w:rsidRPr="00E25ADF" w:rsidRDefault="00E25ADF" w:rsidP="00E25ADF">
      <w:pPr>
        <w:pStyle w:val="af8"/>
        <w:jc w:val="center"/>
        <w:rPr>
          <w:rFonts w:ascii="Times New Roman" w:hAnsi="Times New Roman"/>
          <w:b/>
          <w:sz w:val="24"/>
          <w:szCs w:val="24"/>
        </w:rPr>
      </w:pPr>
      <w:r w:rsidRPr="00E25ADF">
        <w:rPr>
          <w:rFonts w:ascii="Times New Roman" w:hAnsi="Times New Roman"/>
          <w:b/>
          <w:sz w:val="24"/>
          <w:szCs w:val="24"/>
        </w:rPr>
        <w:t>выполнения административных процедур (действий), требования</w:t>
      </w:r>
    </w:p>
    <w:p w:rsidR="00E25ADF" w:rsidRPr="00E25ADF" w:rsidRDefault="00E25ADF" w:rsidP="00E25ADF">
      <w:pPr>
        <w:pStyle w:val="af8"/>
        <w:jc w:val="center"/>
        <w:rPr>
          <w:rFonts w:ascii="Times New Roman" w:hAnsi="Times New Roman"/>
          <w:b/>
          <w:sz w:val="24"/>
          <w:szCs w:val="24"/>
        </w:rPr>
      </w:pPr>
      <w:r w:rsidRPr="00E25ADF">
        <w:rPr>
          <w:rFonts w:ascii="Times New Roman" w:hAnsi="Times New Roman"/>
          <w:b/>
          <w:sz w:val="24"/>
          <w:szCs w:val="24"/>
        </w:rPr>
        <w:t>к порядку их выполнения, в том числе особенности выполнения</w:t>
      </w:r>
    </w:p>
    <w:p w:rsidR="00E25ADF" w:rsidRPr="00E25ADF" w:rsidRDefault="00E25ADF" w:rsidP="00E25ADF">
      <w:pPr>
        <w:pStyle w:val="af8"/>
        <w:jc w:val="center"/>
        <w:rPr>
          <w:rFonts w:ascii="Times New Roman" w:hAnsi="Times New Roman"/>
          <w:b/>
          <w:sz w:val="24"/>
          <w:szCs w:val="24"/>
        </w:rPr>
      </w:pPr>
      <w:r w:rsidRPr="00E25ADF">
        <w:rPr>
          <w:rFonts w:ascii="Times New Roman" w:hAnsi="Times New Roman"/>
          <w:b/>
          <w:sz w:val="24"/>
          <w:szCs w:val="24"/>
        </w:rPr>
        <w:t>административных процедур в электронной форме,</w:t>
      </w:r>
    </w:p>
    <w:p w:rsidR="00E25ADF" w:rsidRPr="00E25ADF" w:rsidRDefault="00E25ADF" w:rsidP="00E25ADF">
      <w:pPr>
        <w:pStyle w:val="af8"/>
        <w:jc w:val="center"/>
        <w:rPr>
          <w:rFonts w:ascii="Times New Roman" w:hAnsi="Times New Roman"/>
          <w:b/>
          <w:sz w:val="24"/>
          <w:szCs w:val="24"/>
        </w:rPr>
      </w:pPr>
      <w:r w:rsidRPr="00E25ADF">
        <w:rPr>
          <w:rFonts w:ascii="Times New Roman" w:hAnsi="Times New Roman"/>
          <w:b/>
          <w:sz w:val="24"/>
          <w:szCs w:val="24"/>
        </w:rPr>
        <w:t>а также особенности выполнения административных процедур</w:t>
      </w:r>
    </w:p>
    <w:p w:rsidR="00E25ADF" w:rsidRPr="00E25ADF" w:rsidRDefault="00E25ADF" w:rsidP="00E25ADF">
      <w:pPr>
        <w:pStyle w:val="af8"/>
        <w:jc w:val="center"/>
        <w:rPr>
          <w:rFonts w:ascii="Times New Roman" w:hAnsi="Times New Roman"/>
          <w:b/>
          <w:sz w:val="24"/>
          <w:szCs w:val="24"/>
        </w:rPr>
      </w:pPr>
      <w:r w:rsidRPr="00E25ADF">
        <w:rPr>
          <w:rFonts w:ascii="Times New Roman" w:hAnsi="Times New Roman"/>
          <w:b/>
          <w:sz w:val="24"/>
          <w:szCs w:val="24"/>
        </w:rPr>
        <w:t>в многофункциональных центрах</w:t>
      </w:r>
    </w:p>
    <w:p w:rsidR="00A26D39" w:rsidRPr="000D1780" w:rsidRDefault="00A26D39" w:rsidP="000D1780">
      <w:pPr>
        <w:pStyle w:val="af8"/>
        <w:jc w:val="both"/>
        <w:rPr>
          <w:rFonts w:ascii="Times New Roman" w:hAnsi="Times New Roman"/>
          <w:kern w:val="1"/>
          <w:sz w:val="24"/>
          <w:szCs w:val="24"/>
        </w:rPr>
      </w:pPr>
    </w:p>
    <w:p w:rsidR="00A26D39" w:rsidRPr="000D1780" w:rsidRDefault="00A26D39" w:rsidP="000D1780">
      <w:pPr>
        <w:pStyle w:val="af8"/>
        <w:jc w:val="both"/>
        <w:rPr>
          <w:rFonts w:ascii="Times New Roman" w:hAnsi="Times New Roman"/>
          <w:kern w:val="1"/>
          <w:sz w:val="24"/>
          <w:szCs w:val="24"/>
        </w:rPr>
      </w:pP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Муниципальная услуга предоставляется путём выполнения административных процедур.</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3.1. В состав административных процедур входят:</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1) прием заявления и прилагаемых к нему документов, регистрация заявления, выдача заявителю расписки в получении заявления и документов;</w:t>
      </w:r>
    </w:p>
    <w:p w:rsidR="00A26D39" w:rsidRPr="00E25ADF" w:rsidRDefault="00A26D39" w:rsidP="00E25ADF">
      <w:pPr>
        <w:pStyle w:val="af8"/>
        <w:ind w:firstLine="709"/>
        <w:jc w:val="both"/>
        <w:rPr>
          <w:rFonts w:ascii="Times New Roman" w:hAnsi="Times New Roman"/>
          <w:sz w:val="24"/>
          <w:szCs w:val="24"/>
        </w:rPr>
      </w:pPr>
      <w:proofErr w:type="gramStart"/>
      <w:r w:rsidRPr="00E25ADF">
        <w:rPr>
          <w:rFonts w:ascii="Times New Roman" w:hAnsi="Times New Roman"/>
          <w:sz w:val="24"/>
          <w:szCs w:val="24"/>
        </w:rPr>
        <w:t>2) формирование и направление межведомственного запроса сотрудниками МФЦ в органы, участвующие в предоставлении муниципальной услуги (в случае не предоставления заявителем документов, предусмотренных пунктом 2.6 раздела 2 настоящего административного регламента по собственной инициативе) и передача заявления и прилагаемых к нему документов (указанных в пункте 2.6 раздела 2 настоящего административного регламента) из МФЦ в Управление;</w:t>
      </w:r>
      <w:proofErr w:type="gramEnd"/>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3) рассмотрение заявления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 из Отдела в МФЦ;</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4) выдача результата муниципальной услуги заявителю в МФЦ.</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sz w:val="24"/>
          <w:szCs w:val="24"/>
        </w:rPr>
        <w:t>3.2. Блок-схема предоставления муниципальной услуги приводится в приложении № 4 к административному регламенту.</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kern w:val="1"/>
          <w:sz w:val="24"/>
          <w:szCs w:val="24"/>
        </w:rPr>
        <w:t>3.3. Описание административных процедур.</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3.3.1. Прием заявления и прилагаемых к нему документов, регистрация заявления, выдача заявителю расписки в получении заявления и документов:</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sz w:val="24"/>
          <w:szCs w:val="24"/>
        </w:rPr>
        <w:t>Основанием для начала предоставления муниципальной услуги является личное обращение заявителя (его представителя, доверенного лица) в МФЦ с заявлением и прилагаемых к нему документов, указанным в пункте 2.6 раздела 2 настоящего административного регламента, необходимым для предоставления услуги;</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При приеме заявления и прилагаемых к нему документов работник МФЦ:</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проверяет соответствие представленных документов установленным требованиям, удостоверяясь, что:</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тексты документов написаны разборчиво;</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фамилии, имена и отчества физических лиц, адреса их мест жительства написаны полностью;</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в документах нет подчисток, приписок, зачёркнутых слов и иных не оговорённых в них исправлений;</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документы не исполнены карандашом;</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документы не имеют серьёзных повреждений, наличие которых не позволяет однозначно истолковать их содержание;</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срок действия документов не истёк;</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документы содержат информацию, необходимую для предоставления муниципальной услуги, указанной в заявлении;</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документы представлены в полном объёме;</w:t>
      </w:r>
    </w:p>
    <w:p w:rsidR="00CC57EE"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 xml:space="preserve">сличает представленные экземпляры оригиналов и копий документов (в том числе нотариально удостоверенные) друг с другом. </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sidRPr="00E25ADF">
        <w:rPr>
          <w:rFonts w:ascii="Times New Roman" w:hAnsi="Times New Roman"/>
          <w:kern w:val="1"/>
          <w:sz w:val="24"/>
          <w:szCs w:val="24"/>
        </w:rPr>
        <w:t>с</w:t>
      </w:r>
      <w:proofErr w:type="gramEnd"/>
      <w:r w:rsidRPr="00E25ADF">
        <w:rPr>
          <w:rFonts w:ascii="Times New Roman" w:hAnsi="Times New Roman"/>
          <w:kern w:val="1"/>
          <w:sz w:val="24"/>
          <w:szCs w:val="24"/>
        </w:rPr>
        <w:t xml:space="preserve"> подлинным сверено»;</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Работником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Срок регистрации заявления и выдачи заявителю расписки в получении документов составляет не более 15 минут.</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о сроке предоставления муниципальной услуги;</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kern w:val="1"/>
          <w:sz w:val="24"/>
          <w:szCs w:val="24"/>
        </w:rPr>
        <w:t>о возможности отказа в предоставлении муниципальной услуги.</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Критерии принятия решения:</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обращение за получением муниципальной услуги соответствующего лица;</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предоставление в полном объеме документов, указанных в пункте 2.6 раздела 2 настоящего административного регламента;</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достоверность поданных документов, указанных в пункте 2.6 раздела 2 настоящего административного регламента.</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Результат административной процедуры:</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регистрация заявления в электронной базе данных;</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отказ в приеме документов.</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Способ фиксации результата выполнения административной процедуры:</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внесение в электронную базу данных.</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sz w:val="24"/>
          <w:szCs w:val="24"/>
        </w:rPr>
        <w:t xml:space="preserve">3.3.2. </w:t>
      </w:r>
      <w:proofErr w:type="gramStart"/>
      <w:r w:rsidRPr="00E25ADF">
        <w:rPr>
          <w:rFonts w:ascii="Times New Roman" w:hAnsi="Times New Roman"/>
          <w:sz w:val="24"/>
          <w:szCs w:val="24"/>
        </w:rPr>
        <w:t>Формирование и направление межведомственного запроса сотрудниками МФЦ в органы, участвующие в предоставлении муниципальной услуги (в случае не предоставления заявителем документов, предусмотренных пунктом 2.6 раздела 2 настоящего административного регламента по собственной инициативе) и передача заявления и прилагаемых к нему документов (указанных в пункте 2.6 раздела 2 настоящего административного регламента) из МФЦ в Управление:</w:t>
      </w:r>
      <w:proofErr w:type="gramEnd"/>
    </w:p>
    <w:p w:rsidR="00A26D39" w:rsidRPr="00E25ADF" w:rsidRDefault="00A26D39" w:rsidP="00E25ADF">
      <w:pPr>
        <w:pStyle w:val="af8"/>
        <w:ind w:firstLine="709"/>
        <w:jc w:val="both"/>
        <w:rPr>
          <w:rFonts w:ascii="Times New Roman" w:hAnsi="Times New Roman"/>
          <w:kern w:val="1"/>
          <w:sz w:val="24"/>
          <w:szCs w:val="24"/>
        </w:rPr>
      </w:pPr>
      <w:proofErr w:type="gramStart"/>
      <w:r w:rsidRPr="00E25ADF">
        <w:rPr>
          <w:rFonts w:ascii="Times New Roman" w:hAnsi="Times New Roman"/>
          <w:kern w:val="1"/>
          <w:sz w:val="24"/>
          <w:szCs w:val="24"/>
        </w:rPr>
        <w:t xml:space="preserve">В случае не представления заявителем по собственной инициативе документов, указанных в пункте 2.6 раздела 2 настоящего административного регламента, работником МФЦ, в течение 1-го календарного дня со дня регистрации заявления в МФЦ направляются запросы о получении сведений и (или) документов в органы, участвующие в предоставлении </w:t>
      </w:r>
      <w:r w:rsidRPr="00E25ADF">
        <w:rPr>
          <w:rFonts w:ascii="Times New Roman" w:hAnsi="Times New Roman"/>
          <w:kern w:val="1"/>
          <w:sz w:val="24"/>
          <w:szCs w:val="24"/>
        </w:rPr>
        <w:lastRenderedPageBreak/>
        <w:t>муниципальной услуги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w:t>
      </w:r>
      <w:proofErr w:type="gramEnd"/>
      <w:r w:rsidRPr="00E25ADF">
        <w:rPr>
          <w:rFonts w:ascii="Times New Roman" w:hAnsi="Times New Roman"/>
          <w:kern w:val="1"/>
          <w:sz w:val="24"/>
          <w:szCs w:val="24"/>
        </w:rPr>
        <w:t xml:space="preserve"> запроса в форме электронного документа, подписанного электронной цифровой подписью.</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При отсутствии технической возможности направления межведомственного запроса сведений с использованием системы межведомственного электронного взаимодействия соответствующий межведомственный запрос направляется на бумажном носителе по почте, курьером или по факсу с одновременным его направлением по почте или курьером.</w:t>
      </w:r>
    </w:p>
    <w:p w:rsidR="00A26D39" w:rsidRPr="00E25ADF" w:rsidRDefault="00A26D39" w:rsidP="00CD44F7">
      <w:pPr>
        <w:pStyle w:val="af8"/>
        <w:ind w:firstLine="709"/>
        <w:jc w:val="both"/>
        <w:rPr>
          <w:rFonts w:ascii="Times New Roman" w:hAnsi="Times New Roman"/>
          <w:kern w:val="1"/>
          <w:sz w:val="24"/>
          <w:szCs w:val="24"/>
        </w:rPr>
      </w:pPr>
      <w:r w:rsidRPr="00E25ADF">
        <w:rPr>
          <w:rFonts w:ascii="Times New Roman" w:hAnsi="Times New Roman"/>
          <w:kern w:val="1"/>
          <w:sz w:val="24"/>
          <w:szCs w:val="24"/>
        </w:rPr>
        <w:t>Межведомственный запрос о представлении сведений и (или) документов подписывается руководителем МФЦ.</w:t>
      </w:r>
      <w:r w:rsidR="00CD44F7">
        <w:rPr>
          <w:rFonts w:ascii="Times New Roman" w:hAnsi="Times New Roman"/>
          <w:kern w:val="1"/>
          <w:sz w:val="24"/>
          <w:szCs w:val="24"/>
        </w:rPr>
        <w:t xml:space="preserve"> </w:t>
      </w:r>
      <w:r w:rsidRPr="00E25ADF">
        <w:rPr>
          <w:rFonts w:ascii="Times New Roman" w:hAnsi="Times New Roman"/>
          <w:kern w:val="1"/>
          <w:sz w:val="24"/>
          <w:szCs w:val="24"/>
        </w:rPr>
        <w:t>Результатом административной процедуры является направление запросов в органы государственной власти, местного самоуправления, учреждения, организации, участвующие в предоставлении муниципальной услуги.</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Общий срок направления межведомственного запроса и получения результата межведомственного запроса сотрудником МФЦ - не может превышать 5 рабочих дней с момента поступления запроса о предоставлении муниципальной услуги в МФЦ.</w:t>
      </w:r>
    </w:p>
    <w:p w:rsidR="00A26D39" w:rsidRPr="00E25ADF" w:rsidRDefault="00A26D39" w:rsidP="00E25ADF">
      <w:pPr>
        <w:pStyle w:val="af8"/>
        <w:ind w:firstLine="709"/>
        <w:jc w:val="both"/>
        <w:rPr>
          <w:rFonts w:ascii="Times New Roman" w:hAnsi="Times New Roman"/>
          <w:sz w:val="24"/>
          <w:szCs w:val="24"/>
        </w:rPr>
      </w:pPr>
      <w:proofErr w:type="gramStart"/>
      <w:r w:rsidRPr="00E25ADF">
        <w:rPr>
          <w:rFonts w:ascii="Times New Roman" w:hAnsi="Times New Roman"/>
          <w:kern w:val="1"/>
          <w:sz w:val="24"/>
          <w:szCs w:val="24"/>
        </w:rPr>
        <w:t>По результатам полученной информации, представленной по межведомственному запросу, направленному с целью получения дополнительной информации, при наличии предусмотренных законодательством оснований, сотрудник МФЦ формирует пакет документов (с учетом полученных результатов межведомственных запросов) и передает запрос и прилагаемые к нему документы в уполномоченный на предоставление муниципальной услуги Отдел.</w:t>
      </w:r>
      <w:proofErr w:type="gramEnd"/>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3.3.3. Рассмотрение заявления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 из Отдела в МФЦ:</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 xml:space="preserve">Основанием для начала процедуры рассмотрения заявления является получение начальником Отдела заявления и прилагаемых к нему документов для рассмотрения. </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sz w:val="24"/>
          <w:szCs w:val="24"/>
        </w:rPr>
        <w:t>Начальник Отдела рассматривает поступившее заявление и прилагаемые к нему документы, принимает решение о назначении специалиста Отдела, уполномоченного на производство по заявлению, делает запись на заявлении с указанием его фамилии и инициалов и передает заявление в порядке делопроизводства данному специалисту.</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Специалист Отдела, уполномоченный на производство по заявлению, проверяет действительность необходимых для предоставления муниципальной услуги документов.</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kern w:val="1"/>
          <w:sz w:val="24"/>
          <w:szCs w:val="24"/>
        </w:rPr>
        <w:t>Общий срок рассмотрения заявления не может превышать 10 рабочих дней с момента поступления заявления в Отдел.</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Критерии принятия решения:</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sz w:val="24"/>
          <w:szCs w:val="24"/>
        </w:rPr>
        <w:t>соответствие представленных документов установленным требованиям;</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kern w:val="1"/>
          <w:sz w:val="24"/>
          <w:szCs w:val="24"/>
        </w:rPr>
        <w:t>получение сведений, заключений, выписок и прочих документов от органов, участвующих в предоставлении услуги, содержащих основания для отказа либо предоставления муниципальной услуги.</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Результат административной процедуры:</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отказ в предоставлении муниципальной услуги;</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принятие решения о предоставлении муниципальной услуги</w:t>
      </w:r>
      <w:r w:rsidRPr="00E25ADF">
        <w:rPr>
          <w:rFonts w:ascii="Times New Roman" w:hAnsi="Times New Roman"/>
          <w:kern w:val="1"/>
          <w:sz w:val="24"/>
          <w:szCs w:val="24"/>
        </w:rPr>
        <w:t>.</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Способ фиксации результата выполнения административной процедуры:</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внесение в журнал регистрации, в том числе в электронной базе данных.</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3.3.3.1. В случае наличия оснований для отказа в предоставлении муниципальной услуги, указанных в пункте 2.14 настоящего административного регламента, специалист Отдела, уполномоченный на производство по заявлению, подготавливает и передает в МФЦ письменный отказ в предоставлении муниципальной услуги с приложением представленных заявителем пакета документов с указанием причин отказа.</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lastRenderedPageBreak/>
        <w:t>3.3.3.2. Принятие решения о предоставлении муниципальной услуги</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Основанием для начала процедуры предоставления муниципальной услуги является поступление заявления и прилагаемых к нему документов специалисту Управления, уполномоченному на производство по заявлению, от начальника Управления.</w:t>
      </w:r>
    </w:p>
    <w:p w:rsidR="00A26D39" w:rsidRPr="00E25ADF" w:rsidRDefault="00A26D39" w:rsidP="00CD44F7">
      <w:pPr>
        <w:pStyle w:val="af8"/>
        <w:ind w:firstLine="709"/>
        <w:jc w:val="both"/>
        <w:rPr>
          <w:rFonts w:ascii="Times New Roman" w:hAnsi="Times New Roman"/>
          <w:sz w:val="24"/>
          <w:szCs w:val="24"/>
        </w:rPr>
      </w:pPr>
      <w:r w:rsidRPr="00E25ADF">
        <w:rPr>
          <w:rFonts w:ascii="Times New Roman" w:hAnsi="Times New Roman"/>
          <w:sz w:val="24"/>
          <w:szCs w:val="24"/>
        </w:rPr>
        <w:t>Специалист Отдела, уполномоченный на производство по заявлению, готовит проект договора специализированного найма муниципального жилого помещения</w:t>
      </w:r>
      <w:r w:rsidRPr="00E25ADF">
        <w:rPr>
          <w:rFonts w:ascii="Times New Roman" w:eastAsia="Times New Roman CYR" w:hAnsi="Times New Roman"/>
          <w:sz w:val="24"/>
          <w:szCs w:val="24"/>
        </w:rPr>
        <w:t xml:space="preserve"> </w:t>
      </w:r>
      <w:r w:rsidRPr="00E25ADF">
        <w:rPr>
          <w:rFonts w:ascii="Times New Roman" w:hAnsi="Times New Roman"/>
          <w:sz w:val="24"/>
          <w:szCs w:val="24"/>
        </w:rPr>
        <w:t>и направляет его на подпись начальнику Отдела.</w:t>
      </w:r>
      <w:r w:rsidR="00CD44F7">
        <w:rPr>
          <w:rFonts w:ascii="Times New Roman" w:hAnsi="Times New Roman"/>
          <w:sz w:val="24"/>
          <w:szCs w:val="24"/>
        </w:rPr>
        <w:t xml:space="preserve"> </w:t>
      </w:r>
      <w:r w:rsidRPr="00E25ADF">
        <w:rPr>
          <w:rFonts w:ascii="Times New Roman" w:hAnsi="Times New Roman"/>
          <w:sz w:val="24"/>
          <w:szCs w:val="24"/>
        </w:rPr>
        <w:t>Начальник Отдела подписывает проект договора специализированного найма муниципального жилого помещения.</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После подписания, договор передается в порядке делопроизводства специалисту Отдела.</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kern w:val="1"/>
          <w:sz w:val="24"/>
          <w:szCs w:val="24"/>
        </w:rPr>
        <w:t>Специалист Отдела передает договор в МФЦ.</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Критерии принятия решения:</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kern w:val="1"/>
          <w:sz w:val="24"/>
          <w:szCs w:val="24"/>
        </w:rPr>
        <w:t>наличие согласованной и подписанной в установленном порядке проекта договора.</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Результат административной процедуры:</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sz w:val="24"/>
          <w:szCs w:val="24"/>
        </w:rPr>
        <w:t>передача результата муниципальной услуги из Отдела в МФЦ.</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Способ фиксации результата выполнения административной процедуры:</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Порядок передачи курьером пакета документов в органы, предоставляющие муниципальную услугу.</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kern w:val="1"/>
          <w:sz w:val="24"/>
          <w:szCs w:val="24"/>
        </w:rPr>
        <w:t>Передача документов из Отдела в МФЦ, осуществляется на основании реестра, который составляется в 2-х экземплярах и содержит дату и время передачи.</w:t>
      </w:r>
    </w:p>
    <w:p w:rsidR="00A26D39" w:rsidRPr="00330BF2" w:rsidRDefault="00A26D39" w:rsidP="00330BF2">
      <w:pPr>
        <w:pStyle w:val="af8"/>
        <w:ind w:firstLine="709"/>
        <w:jc w:val="both"/>
        <w:rPr>
          <w:rFonts w:ascii="Times New Roman" w:hAnsi="Times New Roman"/>
          <w:kern w:val="1"/>
          <w:sz w:val="24"/>
          <w:szCs w:val="24"/>
        </w:rPr>
      </w:pPr>
      <w:r w:rsidRPr="00E25ADF">
        <w:rPr>
          <w:rFonts w:ascii="Times New Roman" w:hAnsi="Times New Roman"/>
          <w:kern w:val="1"/>
          <w:sz w:val="24"/>
          <w:szCs w:val="24"/>
        </w:rPr>
        <w:t>График приёма-передачи документов из Отдела в МФЦ согласовывается с руководителями Отдела и МФЦ.</w:t>
      </w:r>
      <w:r w:rsidR="00330BF2">
        <w:rPr>
          <w:rFonts w:ascii="Times New Roman" w:hAnsi="Times New Roman"/>
          <w:kern w:val="1"/>
          <w:sz w:val="24"/>
          <w:szCs w:val="24"/>
        </w:rPr>
        <w:t xml:space="preserve"> </w:t>
      </w:r>
      <w:r w:rsidRPr="00E25ADF">
        <w:rPr>
          <w:rFonts w:ascii="Times New Roman" w:hAnsi="Times New Roman"/>
          <w:kern w:val="1"/>
          <w:sz w:val="24"/>
          <w:szCs w:val="24"/>
        </w:rPr>
        <w:t>При передаче пакета документов работники,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специалиста Отдела, второй - подлежит возврату курьеру. Информация о получении документов заносится в электронную базу.</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3.3.4. Выдача результата муниципальной услуги заявителю в МФЦ:</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Порядок выдачи документов заявителю в МФЦ.</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 xml:space="preserve">При выдаче документов работник МФЦ: </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 xml:space="preserve">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A26D39" w:rsidRPr="00E25ADF" w:rsidRDefault="00A26D39" w:rsidP="00E25ADF">
      <w:pPr>
        <w:pStyle w:val="af8"/>
        <w:ind w:firstLine="709"/>
        <w:jc w:val="both"/>
        <w:rPr>
          <w:rFonts w:ascii="Times New Roman" w:hAnsi="Times New Roman"/>
          <w:sz w:val="24"/>
          <w:szCs w:val="24"/>
        </w:rPr>
      </w:pPr>
      <w:r w:rsidRPr="00E25ADF">
        <w:rPr>
          <w:rFonts w:ascii="Times New Roman" w:hAnsi="Times New Roman"/>
          <w:sz w:val="24"/>
          <w:szCs w:val="24"/>
        </w:rPr>
        <w:t xml:space="preserve">знакомит с содержанием документов и выдаёт их. </w:t>
      </w:r>
    </w:p>
    <w:p w:rsidR="00A26D39" w:rsidRPr="00E25ADF" w:rsidRDefault="00A26D39" w:rsidP="00E25ADF">
      <w:pPr>
        <w:pStyle w:val="af8"/>
        <w:ind w:firstLine="709"/>
        <w:jc w:val="both"/>
        <w:rPr>
          <w:rFonts w:ascii="Times New Roman" w:hAnsi="Times New Roman"/>
          <w:kern w:val="1"/>
          <w:sz w:val="24"/>
          <w:szCs w:val="24"/>
        </w:rPr>
      </w:pPr>
      <w:r w:rsidRPr="00E25ADF">
        <w:rPr>
          <w:rFonts w:ascii="Times New Roman" w:hAnsi="Times New Roman"/>
          <w:sz w:val="24"/>
          <w:szCs w:val="24"/>
        </w:rPr>
        <w:t>Заявитель подтверждает получение документов личной подписью с расшифровкой в соответствующей графе расписки, которая хранится в МФЦ.</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3.4. Особенности выполнения административных процедур (действий) в электронной форме.</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183386" w:rsidRDefault="00625E60" w:rsidP="00CD44F7">
      <w:pPr>
        <w:pStyle w:val="af8"/>
        <w:ind w:firstLine="709"/>
        <w:jc w:val="both"/>
        <w:rPr>
          <w:rFonts w:ascii="Times New Roman" w:hAnsi="Times New Roman"/>
          <w:sz w:val="24"/>
          <w:szCs w:val="24"/>
        </w:rPr>
      </w:pPr>
      <w:r w:rsidRPr="00E25ADF">
        <w:rPr>
          <w:rFonts w:ascii="Times New Roman" w:hAnsi="Times New Roman"/>
          <w:sz w:val="24"/>
          <w:szCs w:val="24"/>
        </w:rPr>
        <w:t xml:space="preserve">информация о муниципальной услуге доступна для заявителя на Портале. </w:t>
      </w:r>
    </w:p>
    <w:p w:rsidR="00625E60" w:rsidRPr="00E25ADF" w:rsidRDefault="00625E60" w:rsidP="00E25ADF">
      <w:pPr>
        <w:pStyle w:val="af8"/>
        <w:ind w:firstLine="709"/>
        <w:jc w:val="both"/>
        <w:rPr>
          <w:rFonts w:ascii="Times New Roman" w:hAnsi="Times New Roman"/>
          <w:sz w:val="24"/>
          <w:szCs w:val="24"/>
        </w:rPr>
      </w:pPr>
      <w:proofErr w:type="gramStart"/>
      <w:r w:rsidRPr="00E25ADF">
        <w:rPr>
          <w:rFonts w:ascii="Times New Roman" w:hAnsi="Times New Roman"/>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83386">
        <w:rPr>
          <w:rFonts w:ascii="Times New Roman" w:hAnsi="Times New Roman"/>
          <w:sz w:val="24"/>
          <w:szCs w:val="24"/>
        </w:rPr>
        <w:t>Гришковского</w:t>
      </w:r>
      <w:r w:rsidRPr="00E25ADF">
        <w:rPr>
          <w:rFonts w:ascii="Times New Roman" w:hAnsi="Times New Roman"/>
          <w:sz w:val="24"/>
          <w:szCs w:val="24"/>
        </w:rPr>
        <w:t xml:space="preserve"> сельского поселения  Калининского района с перечнем оказываемых муниципальных услуг и информацией по каждой услуге; </w:t>
      </w:r>
      <w:proofErr w:type="gramEnd"/>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625E60" w:rsidRPr="00E25ADF" w:rsidRDefault="00625E60" w:rsidP="00E25ADF">
      <w:pPr>
        <w:pStyle w:val="af8"/>
        <w:ind w:firstLine="709"/>
        <w:jc w:val="both"/>
        <w:rPr>
          <w:rFonts w:ascii="Times New Roman" w:hAnsi="Times New Roman"/>
          <w:sz w:val="24"/>
          <w:szCs w:val="24"/>
        </w:rPr>
      </w:pPr>
      <w:proofErr w:type="gramStart"/>
      <w:r w:rsidRPr="00E25ADF">
        <w:rPr>
          <w:rFonts w:ascii="Times New Roman" w:hAnsi="Times New Roman"/>
          <w:sz w:val="24"/>
          <w:szCs w:val="24"/>
        </w:rPr>
        <w:t>При поступлении заявления и документов, указанных в пункте 2.6 Регламента,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roofErr w:type="gramEnd"/>
    </w:p>
    <w:p w:rsidR="00625E60" w:rsidRPr="00E25ADF" w:rsidRDefault="00625E60" w:rsidP="00E25ADF">
      <w:pPr>
        <w:pStyle w:val="af8"/>
        <w:ind w:firstLine="709"/>
        <w:jc w:val="both"/>
        <w:rPr>
          <w:rFonts w:ascii="Times New Roman" w:hAnsi="Times New Roman"/>
          <w:sz w:val="24"/>
          <w:szCs w:val="24"/>
        </w:rPr>
      </w:pPr>
      <w:proofErr w:type="gramStart"/>
      <w:r w:rsidRPr="00E25ADF">
        <w:rPr>
          <w:rFonts w:ascii="Times New Roman" w:hAnsi="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E25ADF">
        <w:rPr>
          <w:rFonts w:ascii="Times New Roman" w:hAnsi="Times New Roman"/>
          <w:sz w:val="24"/>
          <w:szCs w:val="24"/>
        </w:rPr>
        <w:t xml:space="preserve"> </w:t>
      </w:r>
      <w:proofErr w:type="gramStart"/>
      <w:r w:rsidRPr="00E25ADF">
        <w:rPr>
          <w:rFonts w:ascii="Times New Roman" w:hAnsi="Times New Roman"/>
          <w:sz w:val="24"/>
          <w:szCs w:val="24"/>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Должностное лицо в однодневный срок направляет заявителю электронное сообщение, подтверждающее поступление данных документов.</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Если должностное лицо в ходе проверки полноты представленных документов установит отсутствие документов, предусмотренных пунктом 2.6 Регламента, заявление и документы в срок, установленный пунктом 2.4 Регламента, возвращаются заявителю по электронной почте с мотивированным письменным отказом в предоставлении муниципальной услуги.</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В случае</w:t>
      </w:r>
      <w:proofErr w:type="gramStart"/>
      <w:r w:rsidRPr="00E25ADF">
        <w:rPr>
          <w:rFonts w:ascii="Times New Roman" w:hAnsi="Times New Roman"/>
          <w:sz w:val="24"/>
          <w:szCs w:val="24"/>
        </w:rPr>
        <w:t>,</w:t>
      </w:r>
      <w:proofErr w:type="gramEnd"/>
      <w:r w:rsidRPr="00E25ADF">
        <w:rPr>
          <w:rFonts w:ascii="Times New Roman" w:hAnsi="Times New Roman"/>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Такое уведомление подписывается квалифицированной подписью исполнителя услуги и направляется по адресу электронной почты заявителя.</w:t>
      </w:r>
    </w:p>
    <w:p w:rsidR="00183386" w:rsidRDefault="00625E60" w:rsidP="00183386">
      <w:pPr>
        <w:pStyle w:val="af8"/>
        <w:ind w:firstLine="709"/>
        <w:jc w:val="both"/>
        <w:rPr>
          <w:rFonts w:ascii="Times New Roman" w:hAnsi="Times New Roman"/>
          <w:sz w:val="24"/>
          <w:szCs w:val="24"/>
        </w:rPr>
      </w:pPr>
      <w:r w:rsidRPr="00E25ADF">
        <w:rPr>
          <w:rFonts w:ascii="Times New Roman" w:hAnsi="Times New Roman"/>
          <w:sz w:val="24"/>
          <w:szCs w:val="24"/>
        </w:rPr>
        <w:t>3.5. Последовательность выполнения административных процедур</w:t>
      </w:r>
      <w:bookmarkStart w:id="2" w:name="Par329"/>
      <w:bookmarkEnd w:id="2"/>
    </w:p>
    <w:p w:rsidR="00625E60" w:rsidRPr="00E25ADF" w:rsidRDefault="00625E60" w:rsidP="00183386">
      <w:pPr>
        <w:pStyle w:val="af8"/>
        <w:ind w:firstLine="709"/>
        <w:jc w:val="both"/>
        <w:rPr>
          <w:rFonts w:ascii="Times New Roman" w:hAnsi="Times New Roman"/>
          <w:sz w:val="24"/>
          <w:szCs w:val="24"/>
        </w:rPr>
      </w:pPr>
      <w:r w:rsidRPr="00E25ADF">
        <w:rPr>
          <w:rFonts w:ascii="Times New Roman" w:hAnsi="Times New Roman"/>
          <w:sz w:val="24"/>
          <w:szCs w:val="24"/>
        </w:rPr>
        <w:t>3.5.1. Прием, первичная обработка и регистрация поступившего запроса о выдаче копии муниципального правового акта, передача запроса и прилагаемых к нему документов из МФЦ в Общий отдел (в случае приема документов через МФЦ).</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Юридическим фактом, являющимся основанием для начала предоставления муниципальной услуги, является обращение заявителя в МФЦ либо в Общий отдел с запросом, предусмотренным настоящим Регламентом, о выдаче копии правового акта.</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lastRenderedPageBreak/>
        <w:t>При приеме запроса специалист МФЦ или специалист Общего отдела: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проверяет соответствие представленных документов установленным требованиям, удостоверяясь, что:</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 xml:space="preserve">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тексты документов написаны разборчиво;</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фамилии, имена и отчества физических лиц, адреса их мест жительства написаны полностью;</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в документах нет подчисток, приписок, зачеркнутых слов и иных не оговоренных в них исправлений;</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документы не исполнены карандашом;</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 xml:space="preserve">документы не имеют серьезных повреждений, наличие которых не позволяет однозначно истолковать их содержание; </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срок действия документов не истек;</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документы содержат информацию, необходимую для предоставления муниципальной услуги, указанной в запросе;</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документы представлены в полном объеме.</w:t>
      </w:r>
    </w:p>
    <w:p w:rsidR="00625E60" w:rsidRPr="00E25ADF" w:rsidRDefault="00625E60" w:rsidP="00330BF2">
      <w:pPr>
        <w:pStyle w:val="af8"/>
        <w:ind w:firstLine="709"/>
        <w:jc w:val="both"/>
        <w:rPr>
          <w:rFonts w:ascii="Times New Roman" w:hAnsi="Times New Roman"/>
          <w:sz w:val="24"/>
          <w:szCs w:val="24"/>
        </w:rPr>
      </w:pPr>
      <w:r w:rsidRPr="00E25ADF">
        <w:rPr>
          <w:rFonts w:ascii="Times New Roman" w:hAnsi="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(в случае приема документов через МФЦ)</w:t>
      </w:r>
      <w:proofErr w:type="gramStart"/>
      <w:r w:rsidRPr="00E25ADF">
        <w:rPr>
          <w:rFonts w:ascii="Times New Roman" w:hAnsi="Times New Roman"/>
          <w:sz w:val="24"/>
          <w:szCs w:val="24"/>
        </w:rPr>
        <w:t>.С</w:t>
      </w:r>
      <w:proofErr w:type="gramEnd"/>
      <w:r w:rsidRPr="00E25ADF">
        <w:rPr>
          <w:rFonts w:ascii="Times New Roman" w:hAnsi="Times New Roman"/>
          <w:sz w:val="24"/>
          <w:szCs w:val="24"/>
        </w:rPr>
        <w:t>пециалист МФЦ регистрирует запрос, заявителю выдается расписка в получении запроса и документов с указанием их наименования, количества, порядкового номера, даты получения документов, ФИО, должности и подписи работника.</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Письменное заявление подлежит обязательной регистрации в день поступления.</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Срок регистрации запроса и выдачи заявителю расписки в получении документов составляет не более 15 минут.</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3.5.2. Заявитель, представивший документы для получения муниципальной услуги, в обязательном порядке информируется специалистом МФЦ (в случае приема документов через МФЦ) или специалистом Общего отдела (в случае приема документов в Общем отделе), предоставляющим муниципальную услугу:</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о сроке предоставления муниципальной услуги;</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о возможности отказа в предоставлении муниципальной услуги.</w:t>
      </w:r>
    </w:p>
    <w:p w:rsidR="00625E60" w:rsidRPr="00E25ADF" w:rsidRDefault="00625E60" w:rsidP="00E25ADF">
      <w:pPr>
        <w:pStyle w:val="af8"/>
        <w:ind w:firstLine="709"/>
        <w:jc w:val="both"/>
        <w:rPr>
          <w:rFonts w:ascii="Times New Roman" w:hAnsi="Times New Roman"/>
          <w:sz w:val="24"/>
          <w:szCs w:val="24"/>
        </w:rPr>
      </w:pPr>
      <w:bookmarkStart w:id="3" w:name="sub_332"/>
      <w:r w:rsidRPr="00E25ADF">
        <w:rPr>
          <w:rFonts w:ascii="Times New Roman" w:hAnsi="Times New Roman"/>
          <w:sz w:val="24"/>
          <w:szCs w:val="24"/>
        </w:rPr>
        <w:t xml:space="preserve">3.5.3. </w:t>
      </w:r>
      <w:proofErr w:type="gramStart"/>
      <w:r w:rsidRPr="00E25ADF">
        <w:rPr>
          <w:rFonts w:ascii="Times New Roman" w:hAnsi="Times New Roman"/>
          <w:sz w:val="24"/>
          <w:szCs w:val="24"/>
        </w:rPr>
        <w:t>При переходе на предоставление услуги в электронном виде в соответствии с законодательством</w:t>
      </w:r>
      <w:proofErr w:type="gramEnd"/>
      <w:r w:rsidRPr="00E25ADF">
        <w:rPr>
          <w:rFonts w:ascii="Times New Roman" w:hAnsi="Times New Roman"/>
          <w:sz w:val="24"/>
          <w:szCs w:val="24"/>
        </w:rPr>
        <w:t xml:space="preserve"> Российской Федерации и Краснодарского края, запрос о выдаче выписки из похозяйственной книги Заявитель имеет право направить посредством Единого портала государственных и муниципальных услуг Краснодарского края (http://pgu.krasnodar.ru).</w:t>
      </w:r>
    </w:p>
    <w:p w:rsidR="00625E60" w:rsidRPr="00E25ADF" w:rsidRDefault="00625E60" w:rsidP="00E25ADF">
      <w:pPr>
        <w:pStyle w:val="af8"/>
        <w:ind w:firstLine="709"/>
        <w:jc w:val="both"/>
        <w:rPr>
          <w:rFonts w:ascii="Times New Roman" w:hAnsi="Times New Roman"/>
          <w:sz w:val="24"/>
          <w:szCs w:val="24"/>
        </w:rPr>
      </w:pPr>
      <w:bookmarkStart w:id="4" w:name="sub_333"/>
      <w:bookmarkEnd w:id="3"/>
      <w:r w:rsidRPr="00E25ADF">
        <w:rPr>
          <w:rFonts w:ascii="Times New Roman" w:hAnsi="Times New Roman"/>
          <w:sz w:val="24"/>
          <w:szCs w:val="24"/>
        </w:rPr>
        <w:t>3.5.4. В день принятия запроса и прилагаемых к нему документов документы из МФЦ передаются через курьера в Общий отдел. Передача документов осуществляется на основании реестра, который составляется в двух экземплярах и содержит дату и время передачи.</w:t>
      </w:r>
    </w:p>
    <w:bookmarkEnd w:id="4"/>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График приема-передачи документов из МФЦ в Общий отдел и из Общего отдела в МФЦ согласовывается с руководителем МФЦ и начальником Общего отдела.</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Результатом административной процедуры является принятие от заявителя запроса с прилагаемым пакетом документов и передача в Общий отдел.</w:t>
      </w:r>
    </w:p>
    <w:p w:rsidR="00625E60" w:rsidRPr="00E25ADF" w:rsidRDefault="00625E60" w:rsidP="00E25ADF">
      <w:pPr>
        <w:pStyle w:val="af8"/>
        <w:ind w:firstLine="709"/>
        <w:jc w:val="both"/>
        <w:rPr>
          <w:rFonts w:ascii="Times New Roman" w:hAnsi="Times New Roman"/>
          <w:sz w:val="24"/>
          <w:szCs w:val="24"/>
        </w:rPr>
      </w:pPr>
      <w:bookmarkStart w:id="5" w:name="sub_334"/>
      <w:r w:rsidRPr="00E25ADF">
        <w:rPr>
          <w:rFonts w:ascii="Times New Roman" w:hAnsi="Times New Roman"/>
          <w:sz w:val="24"/>
          <w:szCs w:val="24"/>
        </w:rPr>
        <w:t>Специалист, ответственный за прием документов в Общем отделе, проверяет правильность адресации и составления запроса. При неправильном заполнении бланка запроса, указывает на недостатки и возможность их устранения.</w:t>
      </w:r>
    </w:p>
    <w:bookmarkEnd w:id="5"/>
    <w:p w:rsidR="001C3545"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lastRenderedPageBreak/>
        <w:t xml:space="preserve">При передаче пакета документов, специалист Общего отдела, принимающий документы, проверяет в присутствии курьера соответствие и количество документов с данными, указанными в реестре, проставляет дату, время </w:t>
      </w:r>
      <w:r w:rsidR="001C3545">
        <w:rPr>
          <w:rFonts w:ascii="Times New Roman" w:hAnsi="Times New Roman"/>
          <w:sz w:val="24"/>
          <w:szCs w:val="24"/>
        </w:rPr>
        <w:t>получения документов и подпись.</w:t>
      </w:r>
    </w:p>
    <w:p w:rsidR="00625E60" w:rsidRPr="00E25ADF" w:rsidRDefault="00625E60" w:rsidP="00E25ADF">
      <w:pPr>
        <w:pStyle w:val="af8"/>
        <w:ind w:firstLine="709"/>
        <w:jc w:val="both"/>
        <w:rPr>
          <w:rFonts w:ascii="Times New Roman" w:hAnsi="Times New Roman"/>
          <w:sz w:val="24"/>
          <w:szCs w:val="24"/>
        </w:rPr>
      </w:pPr>
      <w:r w:rsidRPr="00E25ADF">
        <w:rPr>
          <w:rFonts w:ascii="Times New Roman" w:hAnsi="Times New Roman"/>
          <w:sz w:val="24"/>
          <w:szCs w:val="24"/>
        </w:rPr>
        <w:t>Первый экземпляр реестра остается у специалиста Общего отдела, второй - подлежит возврату курьеру.</w:t>
      </w:r>
    </w:p>
    <w:p w:rsidR="00625E60" w:rsidRPr="000D1780" w:rsidRDefault="00625E60" w:rsidP="00E25ADF">
      <w:pPr>
        <w:pStyle w:val="af8"/>
        <w:ind w:firstLine="709"/>
        <w:jc w:val="both"/>
        <w:rPr>
          <w:rFonts w:ascii="Times New Roman" w:hAnsi="Times New Roman"/>
          <w:sz w:val="24"/>
          <w:szCs w:val="24"/>
        </w:rPr>
      </w:pPr>
      <w:bookmarkStart w:id="6" w:name="sub_335"/>
      <w:r w:rsidRPr="00E25ADF">
        <w:rPr>
          <w:rFonts w:ascii="Times New Roman" w:hAnsi="Times New Roman"/>
          <w:sz w:val="24"/>
          <w:szCs w:val="24"/>
        </w:rPr>
        <w:t>Основанием для начала административной процедуры является принятие специалистом Общего отдела запроса с прилагаемыми документами от курьера МФЦ или непосредственно от заявителя нарочно, либо посредством Единого портала государственных и муниципальных услуг.</w:t>
      </w:r>
    </w:p>
    <w:bookmarkEnd w:id="6"/>
    <w:p w:rsidR="00A26D39" w:rsidRPr="000D1780" w:rsidRDefault="00A26D39" w:rsidP="000D1780">
      <w:pPr>
        <w:pStyle w:val="af8"/>
        <w:jc w:val="both"/>
        <w:rPr>
          <w:rFonts w:ascii="Times New Roman" w:hAnsi="Times New Roman"/>
          <w:kern w:val="1"/>
          <w:sz w:val="24"/>
          <w:szCs w:val="24"/>
        </w:rPr>
      </w:pPr>
    </w:p>
    <w:p w:rsidR="00A26D39" w:rsidRPr="001C3545" w:rsidRDefault="00A26D39" w:rsidP="001C3545">
      <w:pPr>
        <w:pStyle w:val="af8"/>
        <w:jc w:val="center"/>
        <w:rPr>
          <w:rFonts w:ascii="Times New Roman" w:hAnsi="Times New Roman"/>
          <w:b/>
          <w:kern w:val="1"/>
          <w:sz w:val="24"/>
          <w:szCs w:val="24"/>
        </w:rPr>
      </w:pPr>
      <w:r w:rsidRPr="001C3545">
        <w:rPr>
          <w:rFonts w:ascii="Times New Roman" w:hAnsi="Times New Roman"/>
          <w:b/>
          <w:kern w:val="1"/>
          <w:sz w:val="24"/>
          <w:szCs w:val="24"/>
        </w:rPr>
        <w:t xml:space="preserve">4. Формы </w:t>
      </w:r>
      <w:proofErr w:type="gramStart"/>
      <w:r w:rsidRPr="001C3545">
        <w:rPr>
          <w:rFonts w:ascii="Times New Roman" w:hAnsi="Times New Roman"/>
          <w:b/>
          <w:kern w:val="1"/>
          <w:sz w:val="24"/>
          <w:szCs w:val="24"/>
        </w:rPr>
        <w:t>контроля за</w:t>
      </w:r>
      <w:proofErr w:type="gramEnd"/>
      <w:r w:rsidRPr="001C3545">
        <w:rPr>
          <w:rFonts w:ascii="Times New Roman" w:hAnsi="Times New Roman"/>
          <w:b/>
          <w:kern w:val="1"/>
          <w:sz w:val="24"/>
          <w:szCs w:val="24"/>
        </w:rPr>
        <w:t xml:space="preserve"> исполнением</w:t>
      </w:r>
      <w:r w:rsidR="001C3545">
        <w:rPr>
          <w:rFonts w:ascii="Times New Roman" w:hAnsi="Times New Roman"/>
          <w:b/>
          <w:kern w:val="1"/>
          <w:sz w:val="24"/>
          <w:szCs w:val="24"/>
        </w:rPr>
        <w:t xml:space="preserve"> </w:t>
      </w:r>
      <w:r w:rsidRPr="001C3545">
        <w:rPr>
          <w:rFonts w:ascii="Times New Roman" w:hAnsi="Times New Roman"/>
          <w:b/>
          <w:kern w:val="1"/>
          <w:sz w:val="24"/>
          <w:szCs w:val="24"/>
        </w:rPr>
        <w:t>административного регламента</w:t>
      </w:r>
    </w:p>
    <w:p w:rsidR="00A26D39" w:rsidRPr="000D1780" w:rsidRDefault="00A26D39" w:rsidP="000D1780">
      <w:pPr>
        <w:pStyle w:val="af8"/>
        <w:jc w:val="both"/>
        <w:rPr>
          <w:rFonts w:ascii="Times New Roman" w:hAnsi="Times New Roman"/>
          <w:sz w:val="24"/>
          <w:szCs w:val="24"/>
        </w:rPr>
      </w:pPr>
    </w:p>
    <w:p w:rsidR="00A26D39" w:rsidRPr="000D1780" w:rsidRDefault="00A26D39" w:rsidP="001C3545">
      <w:pPr>
        <w:pStyle w:val="af8"/>
        <w:ind w:firstLine="709"/>
        <w:jc w:val="both"/>
        <w:rPr>
          <w:rFonts w:ascii="Times New Roman" w:hAnsi="Times New Roman"/>
          <w:sz w:val="24"/>
          <w:szCs w:val="24"/>
        </w:rPr>
      </w:pPr>
      <w:r w:rsidRPr="000D1780">
        <w:rPr>
          <w:rFonts w:ascii="Times New Roman" w:hAnsi="Times New Roman"/>
          <w:sz w:val="24"/>
          <w:szCs w:val="24"/>
        </w:rPr>
        <w:t xml:space="preserve">4.1. Текущий </w:t>
      </w:r>
      <w:proofErr w:type="gramStart"/>
      <w:r w:rsidRPr="000D1780">
        <w:rPr>
          <w:rFonts w:ascii="Times New Roman" w:hAnsi="Times New Roman"/>
          <w:sz w:val="24"/>
          <w:szCs w:val="24"/>
        </w:rPr>
        <w:t>контроль за</w:t>
      </w:r>
      <w:proofErr w:type="gramEnd"/>
      <w:r w:rsidRPr="000D1780">
        <w:rPr>
          <w:rFonts w:ascii="Times New Roman" w:hAnsi="Times New Roman"/>
          <w:sz w:val="24"/>
          <w:szCs w:val="24"/>
        </w:rPr>
        <w:t xml:space="preserve"> соблюдением и исполнением настоящего административного регламента в ходе предоставления муниципальной услуги осуществляется начальником Отдела, ответственным за организацию работы по предоставлению муниципальной услуги.</w:t>
      </w:r>
    </w:p>
    <w:p w:rsidR="00A26D39" w:rsidRPr="000D1780" w:rsidRDefault="00A26D39" w:rsidP="001C3545">
      <w:pPr>
        <w:pStyle w:val="af8"/>
        <w:ind w:firstLine="709"/>
        <w:jc w:val="both"/>
        <w:rPr>
          <w:rFonts w:ascii="Times New Roman" w:hAnsi="Times New Roman"/>
          <w:sz w:val="24"/>
          <w:szCs w:val="24"/>
        </w:rPr>
      </w:pPr>
      <w:r w:rsidRPr="000D1780">
        <w:rPr>
          <w:rFonts w:ascii="Times New Roman" w:hAnsi="Times New Roman"/>
          <w:sz w:val="24"/>
          <w:szCs w:val="24"/>
        </w:rPr>
        <w:t>4.2. При выявлении нарушений по предоставлению муниципальной услуги или по конкретному обращению заявителя начальник Отдела может принять решение о проведении проверки полноты и качества предоставления муниципальной услуги.</w:t>
      </w:r>
    </w:p>
    <w:p w:rsidR="00A26D39" w:rsidRPr="000D1780" w:rsidRDefault="00A26D39" w:rsidP="001C3545">
      <w:pPr>
        <w:pStyle w:val="af8"/>
        <w:ind w:firstLine="709"/>
        <w:jc w:val="both"/>
        <w:rPr>
          <w:rFonts w:ascii="Times New Roman" w:hAnsi="Times New Roman"/>
          <w:sz w:val="24"/>
          <w:szCs w:val="24"/>
        </w:rPr>
      </w:pPr>
      <w:r w:rsidRPr="000D1780">
        <w:rPr>
          <w:rFonts w:ascii="Times New Roman" w:hAnsi="Times New Roman"/>
          <w:sz w:val="24"/>
          <w:szCs w:val="24"/>
        </w:rPr>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D1780">
        <w:rPr>
          <w:rFonts w:ascii="Times New Roman" w:hAnsi="Times New Roman"/>
          <w:sz w:val="24"/>
          <w:szCs w:val="24"/>
        </w:rPr>
        <w:t>контроля за</w:t>
      </w:r>
      <w:proofErr w:type="gramEnd"/>
      <w:r w:rsidRPr="000D1780">
        <w:rPr>
          <w:rFonts w:ascii="Times New Roman" w:hAnsi="Times New Roman"/>
          <w:sz w:val="24"/>
          <w:szCs w:val="24"/>
        </w:rPr>
        <w:t xml:space="preserve"> полнотой и качеством предоставления муниципальной услуги.</w:t>
      </w:r>
    </w:p>
    <w:p w:rsidR="00A26D39" w:rsidRPr="000D1780" w:rsidRDefault="00A26D39" w:rsidP="001C3545">
      <w:pPr>
        <w:pStyle w:val="af8"/>
        <w:ind w:firstLine="709"/>
        <w:jc w:val="both"/>
        <w:rPr>
          <w:rFonts w:ascii="Times New Roman" w:hAnsi="Times New Roman"/>
          <w:sz w:val="24"/>
          <w:szCs w:val="24"/>
        </w:rPr>
      </w:pPr>
      <w:r w:rsidRPr="000D1780">
        <w:rPr>
          <w:rFonts w:ascii="Times New Roman" w:hAnsi="Times New Roman"/>
          <w:sz w:val="24"/>
          <w:szCs w:val="24"/>
        </w:rPr>
        <w:t xml:space="preserve">4.3.1. </w:t>
      </w:r>
      <w:proofErr w:type="gramStart"/>
      <w:r w:rsidRPr="000D1780">
        <w:rPr>
          <w:rFonts w:ascii="Times New Roman" w:hAnsi="Times New Roman"/>
          <w:sz w:val="24"/>
          <w:szCs w:val="24"/>
        </w:rPr>
        <w:t>Контроль за</w:t>
      </w:r>
      <w:proofErr w:type="gramEnd"/>
      <w:r w:rsidRPr="000D1780">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A26D39" w:rsidRPr="000D1780" w:rsidRDefault="00A26D39" w:rsidP="001C3545">
      <w:pPr>
        <w:pStyle w:val="af8"/>
        <w:ind w:firstLine="709"/>
        <w:jc w:val="both"/>
        <w:rPr>
          <w:rFonts w:ascii="Times New Roman" w:hAnsi="Times New Roman"/>
          <w:sz w:val="24"/>
          <w:szCs w:val="24"/>
        </w:rPr>
      </w:pPr>
      <w:r w:rsidRPr="000D1780">
        <w:rPr>
          <w:rFonts w:ascii="Times New Roman" w:hAnsi="Times New Roman"/>
          <w:sz w:val="24"/>
          <w:szCs w:val="24"/>
        </w:rPr>
        <w:t>4.3.2. Плановые и внеплановые проверки проводятся руководителями соответствующих органов, участвующих в предоставлении муниципальной услуги.</w:t>
      </w:r>
    </w:p>
    <w:p w:rsidR="00A26D39" w:rsidRPr="000D1780" w:rsidRDefault="00A26D39" w:rsidP="001C3545">
      <w:pPr>
        <w:pStyle w:val="af8"/>
        <w:ind w:firstLine="709"/>
        <w:jc w:val="both"/>
        <w:rPr>
          <w:rFonts w:ascii="Times New Roman" w:hAnsi="Times New Roman"/>
          <w:sz w:val="24"/>
          <w:szCs w:val="24"/>
        </w:rPr>
      </w:pPr>
      <w:r w:rsidRPr="000D1780">
        <w:rPr>
          <w:rFonts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A26D39" w:rsidRPr="000D1780" w:rsidRDefault="00A26D39" w:rsidP="001C3545">
      <w:pPr>
        <w:pStyle w:val="af8"/>
        <w:ind w:firstLine="709"/>
        <w:jc w:val="both"/>
        <w:rPr>
          <w:rFonts w:ascii="Times New Roman" w:hAnsi="Times New Roman"/>
          <w:sz w:val="24"/>
          <w:szCs w:val="24"/>
        </w:rPr>
      </w:pPr>
      <w:r w:rsidRPr="000D1780">
        <w:rPr>
          <w:rFonts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26D39" w:rsidRPr="000D1780" w:rsidRDefault="00A26D39" w:rsidP="001C3545">
      <w:pPr>
        <w:pStyle w:val="af8"/>
        <w:ind w:firstLine="709"/>
        <w:jc w:val="both"/>
        <w:rPr>
          <w:rFonts w:ascii="Times New Roman" w:hAnsi="Times New Roman"/>
          <w:sz w:val="24"/>
          <w:szCs w:val="24"/>
        </w:rPr>
      </w:pPr>
      <w:r w:rsidRPr="000D1780">
        <w:rPr>
          <w:rFonts w:ascii="Times New Roman" w:hAnsi="Times New Roman"/>
          <w:sz w:val="24"/>
          <w:szCs w:val="24"/>
        </w:rPr>
        <w:t>В ходе плановых и внеплановых проверок:</w:t>
      </w:r>
    </w:p>
    <w:p w:rsidR="00A26D39" w:rsidRPr="000D1780" w:rsidRDefault="00A26D39" w:rsidP="001C3545">
      <w:pPr>
        <w:pStyle w:val="af8"/>
        <w:ind w:firstLine="709"/>
        <w:jc w:val="both"/>
        <w:rPr>
          <w:rFonts w:ascii="Times New Roman" w:hAnsi="Times New Roman"/>
          <w:sz w:val="24"/>
          <w:szCs w:val="24"/>
        </w:rPr>
      </w:pPr>
      <w:r w:rsidRPr="000D1780">
        <w:rPr>
          <w:rFonts w:ascii="Times New Roman" w:hAnsi="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26D39" w:rsidRPr="000D1780" w:rsidRDefault="00A26D39" w:rsidP="001C3545">
      <w:pPr>
        <w:pStyle w:val="af8"/>
        <w:ind w:firstLine="709"/>
        <w:jc w:val="both"/>
        <w:rPr>
          <w:rFonts w:ascii="Times New Roman" w:hAnsi="Times New Roman"/>
          <w:sz w:val="24"/>
          <w:szCs w:val="24"/>
        </w:rPr>
      </w:pPr>
      <w:r w:rsidRPr="000D1780">
        <w:rPr>
          <w:rFonts w:ascii="Times New Roman" w:hAnsi="Times New Roman"/>
          <w:sz w:val="24"/>
          <w:szCs w:val="24"/>
        </w:rPr>
        <w:t>проверяется соблюдение сроков и последовательности исполнения административных процедур;</w:t>
      </w:r>
    </w:p>
    <w:p w:rsidR="00A26D39" w:rsidRPr="000D1780" w:rsidRDefault="00A26D39" w:rsidP="001C3545">
      <w:pPr>
        <w:pStyle w:val="af8"/>
        <w:ind w:firstLine="709"/>
        <w:jc w:val="both"/>
        <w:rPr>
          <w:rFonts w:ascii="Times New Roman" w:hAnsi="Times New Roman"/>
          <w:sz w:val="24"/>
          <w:szCs w:val="24"/>
        </w:rPr>
      </w:pPr>
      <w:r w:rsidRPr="000D1780">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rsidR="00A26D39" w:rsidRPr="000D1780" w:rsidRDefault="00A26D39" w:rsidP="001C3545">
      <w:pPr>
        <w:pStyle w:val="af8"/>
        <w:ind w:firstLine="709"/>
        <w:jc w:val="both"/>
        <w:rPr>
          <w:rFonts w:ascii="Times New Roman" w:hAnsi="Times New Roman"/>
          <w:sz w:val="24"/>
          <w:szCs w:val="24"/>
        </w:rPr>
      </w:pPr>
      <w:r w:rsidRPr="000D1780">
        <w:rPr>
          <w:rFonts w:ascii="Times New Roman" w:hAnsi="Times New Roman"/>
          <w:sz w:val="24"/>
          <w:szCs w:val="24"/>
        </w:rPr>
        <w:t>4.4.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26D39" w:rsidRPr="000D1780" w:rsidRDefault="00A26D39" w:rsidP="001C3545">
      <w:pPr>
        <w:pStyle w:val="af8"/>
        <w:ind w:firstLine="709"/>
        <w:jc w:val="both"/>
        <w:rPr>
          <w:rFonts w:ascii="Times New Roman" w:hAnsi="Times New Roman"/>
          <w:sz w:val="24"/>
          <w:szCs w:val="24"/>
        </w:rPr>
      </w:pPr>
      <w:r w:rsidRPr="000D1780">
        <w:rPr>
          <w:rFonts w:ascii="Times New Roman" w:hAnsi="Times New Roman"/>
          <w:sz w:val="24"/>
          <w:szCs w:val="24"/>
        </w:rPr>
        <w:t>4.5.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A26D39" w:rsidRPr="000D1780" w:rsidRDefault="00A26D39" w:rsidP="001C3545">
      <w:pPr>
        <w:pStyle w:val="af8"/>
        <w:ind w:firstLine="709"/>
        <w:jc w:val="both"/>
        <w:rPr>
          <w:rFonts w:ascii="Times New Roman" w:hAnsi="Times New Roman"/>
          <w:sz w:val="24"/>
          <w:szCs w:val="24"/>
        </w:rPr>
      </w:pPr>
      <w:r w:rsidRPr="000D1780">
        <w:rPr>
          <w:rFonts w:ascii="Times New Roman" w:hAnsi="Times New Roman"/>
          <w:sz w:val="24"/>
          <w:szCs w:val="24"/>
        </w:rPr>
        <w:t>4.5.1.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A26D39" w:rsidRPr="000D1780" w:rsidRDefault="00A26D39" w:rsidP="001C3545">
      <w:pPr>
        <w:pStyle w:val="af8"/>
        <w:ind w:firstLine="709"/>
        <w:jc w:val="both"/>
        <w:rPr>
          <w:rFonts w:ascii="Times New Roman" w:hAnsi="Times New Roman"/>
          <w:sz w:val="24"/>
          <w:szCs w:val="24"/>
        </w:rPr>
      </w:pPr>
      <w:r w:rsidRPr="000D1780">
        <w:rPr>
          <w:rFonts w:ascii="Times New Roman" w:hAnsi="Times New Roman"/>
          <w:sz w:val="24"/>
          <w:szCs w:val="24"/>
        </w:rPr>
        <w:lastRenderedPageBreak/>
        <w:t>4.5.2.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26D39" w:rsidRPr="000D1780" w:rsidRDefault="00A26D39" w:rsidP="001C3545">
      <w:pPr>
        <w:pStyle w:val="af8"/>
        <w:ind w:firstLine="709"/>
        <w:jc w:val="both"/>
        <w:rPr>
          <w:rFonts w:ascii="Times New Roman" w:hAnsi="Times New Roman"/>
          <w:sz w:val="24"/>
          <w:szCs w:val="24"/>
        </w:rPr>
      </w:pPr>
      <w:r w:rsidRPr="000D1780">
        <w:rPr>
          <w:rFonts w:ascii="Times New Roman" w:hAnsi="Times New Roman"/>
          <w:sz w:val="24"/>
          <w:szCs w:val="24"/>
        </w:rPr>
        <w:t xml:space="preserve">4.6. Положения, характеризующие требования к порядку и формам </w:t>
      </w:r>
      <w:proofErr w:type="gramStart"/>
      <w:r w:rsidRPr="000D1780">
        <w:rPr>
          <w:rFonts w:ascii="Times New Roman" w:hAnsi="Times New Roman"/>
          <w:sz w:val="24"/>
          <w:szCs w:val="24"/>
        </w:rPr>
        <w:t>контроля за</w:t>
      </w:r>
      <w:proofErr w:type="gramEnd"/>
      <w:r w:rsidRPr="000D1780">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A26D39" w:rsidRPr="000D1780" w:rsidRDefault="00A26D39" w:rsidP="001C3545">
      <w:pPr>
        <w:pStyle w:val="af8"/>
        <w:ind w:firstLine="709"/>
        <w:jc w:val="both"/>
        <w:rPr>
          <w:rFonts w:ascii="Times New Roman" w:hAnsi="Times New Roman"/>
          <w:sz w:val="24"/>
          <w:szCs w:val="24"/>
        </w:rPr>
      </w:pPr>
      <w:r w:rsidRPr="000D1780">
        <w:rPr>
          <w:rFonts w:ascii="Times New Roman" w:hAnsi="Times New Roman"/>
          <w:sz w:val="24"/>
          <w:szCs w:val="24"/>
        </w:rPr>
        <w:t xml:space="preserve">Порядок и формы </w:t>
      </w:r>
      <w:proofErr w:type="gramStart"/>
      <w:r w:rsidRPr="000D1780">
        <w:rPr>
          <w:rFonts w:ascii="Times New Roman" w:hAnsi="Times New Roman"/>
          <w:sz w:val="24"/>
          <w:szCs w:val="24"/>
        </w:rPr>
        <w:t>контроля за</w:t>
      </w:r>
      <w:proofErr w:type="gramEnd"/>
      <w:r w:rsidRPr="000D1780">
        <w:rPr>
          <w:rFonts w:ascii="Times New Roman" w:hAnsi="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A26D39" w:rsidRPr="000D1780" w:rsidRDefault="00A26D39" w:rsidP="001C3545">
      <w:pPr>
        <w:pStyle w:val="af8"/>
        <w:ind w:firstLine="709"/>
        <w:jc w:val="both"/>
        <w:rPr>
          <w:rFonts w:ascii="Times New Roman" w:hAnsi="Times New Roman"/>
          <w:kern w:val="1"/>
          <w:sz w:val="24"/>
          <w:szCs w:val="24"/>
        </w:rPr>
      </w:pPr>
      <w:proofErr w:type="gramStart"/>
      <w:r w:rsidRPr="000D1780">
        <w:rPr>
          <w:rFonts w:ascii="Times New Roman" w:hAnsi="Times New Roman"/>
          <w:sz w:val="24"/>
          <w:szCs w:val="24"/>
        </w:rPr>
        <w:t>Контроль за</w:t>
      </w:r>
      <w:proofErr w:type="gramEnd"/>
      <w:r w:rsidRPr="000D1780">
        <w:rPr>
          <w:rFonts w:ascii="Times New Roman" w:hAnsi="Times New Roman"/>
          <w:sz w:val="24"/>
          <w:szCs w:val="24"/>
        </w:rPr>
        <w:t xml:space="preserve"> предоставлением муниципальной услуги со стороны граждан, их объединений и организаций не предусмотрен.</w:t>
      </w:r>
    </w:p>
    <w:p w:rsidR="00A26D39" w:rsidRPr="000D1780" w:rsidRDefault="00A26D39" w:rsidP="000D1780">
      <w:pPr>
        <w:pStyle w:val="af8"/>
        <w:jc w:val="both"/>
        <w:rPr>
          <w:rFonts w:ascii="Times New Roman" w:hAnsi="Times New Roman"/>
          <w:kern w:val="1"/>
          <w:sz w:val="24"/>
          <w:szCs w:val="24"/>
        </w:rPr>
      </w:pPr>
    </w:p>
    <w:p w:rsidR="00890C0D" w:rsidRDefault="00A26D39" w:rsidP="00D17267">
      <w:pPr>
        <w:pStyle w:val="af8"/>
        <w:jc w:val="center"/>
        <w:rPr>
          <w:rFonts w:ascii="Times New Roman" w:hAnsi="Times New Roman"/>
          <w:b/>
          <w:kern w:val="1"/>
          <w:sz w:val="24"/>
          <w:szCs w:val="24"/>
        </w:rPr>
      </w:pPr>
      <w:r w:rsidRPr="00D17267">
        <w:rPr>
          <w:rFonts w:ascii="Times New Roman" w:hAnsi="Times New Roman"/>
          <w:b/>
          <w:kern w:val="1"/>
          <w:sz w:val="24"/>
          <w:szCs w:val="24"/>
        </w:rPr>
        <w:t xml:space="preserve">5. Досудебный (внесудебный) порядок  обжалования решений и действий </w:t>
      </w:r>
    </w:p>
    <w:p w:rsidR="00890C0D" w:rsidRDefault="00A26D39" w:rsidP="00D17267">
      <w:pPr>
        <w:pStyle w:val="af8"/>
        <w:jc w:val="center"/>
        <w:rPr>
          <w:rFonts w:ascii="Times New Roman" w:hAnsi="Times New Roman"/>
          <w:b/>
          <w:kern w:val="1"/>
          <w:sz w:val="24"/>
          <w:szCs w:val="24"/>
        </w:rPr>
      </w:pPr>
      <w:r w:rsidRPr="00D17267">
        <w:rPr>
          <w:rFonts w:ascii="Times New Roman" w:hAnsi="Times New Roman"/>
          <w:b/>
          <w:kern w:val="1"/>
          <w:sz w:val="24"/>
          <w:szCs w:val="24"/>
        </w:rPr>
        <w:t xml:space="preserve">(бездействия) органа,  предоставляющего муниципальную услугу, </w:t>
      </w:r>
    </w:p>
    <w:p w:rsidR="00A26D39" w:rsidRPr="00D17267" w:rsidRDefault="00A26D39" w:rsidP="00890C0D">
      <w:pPr>
        <w:pStyle w:val="af8"/>
        <w:jc w:val="center"/>
        <w:rPr>
          <w:rFonts w:ascii="Times New Roman" w:hAnsi="Times New Roman"/>
          <w:b/>
          <w:kern w:val="1"/>
          <w:sz w:val="24"/>
          <w:szCs w:val="24"/>
        </w:rPr>
      </w:pPr>
      <w:r w:rsidRPr="00D17267">
        <w:rPr>
          <w:rFonts w:ascii="Times New Roman" w:hAnsi="Times New Roman"/>
          <w:b/>
          <w:kern w:val="1"/>
          <w:sz w:val="24"/>
          <w:szCs w:val="24"/>
        </w:rPr>
        <w:t>а также</w:t>
      </w:r>
      <w:r w:rsidR="00890C0D">
        <w:rPr>
          <w:rFonts w:ascii="Times New Roman" w:hAnsi="Times New Roman"/>
          <w:b/>
          <w:kern w:val="1"/>
          <w:sz w:val="24"/>
          <w:szCs w:val="24"/>
        </w:rPr>
        <w:t xml:space="preserve"> </w:t>
      </w:r>
      <w:r w:rsidRPr="00D17267">
        <w:rPr>
          <w:rFonts w:ascii="Times New Roman" w:hAnsi="Times New Roman"/>
          <w:b/>
          <w:kern w:val="1"/>
          <w:sz w:val="24"/>
          <w:szCs w:val="24"/>
        </w:rPr>
        <w:t>должностных лиц, муниципальных служащих</w:t>
      </w:r>
    </w:p>
    <w:p w:rsidR="00A26D39" w:rsidRPr="000D1780" w:rsidRDefault="00A26D39" w:rsidP="000D1780">
      <w:pPr>
        <w:pStyle w:val="af8"/>
        <w:jc w:val="both"/>
        <w:rPr>
          <w:rFonts w:ascii="Times New Roman" w:hAnsi="Times New Roman"/>
          <w:kern w:val="1"/>
          <w:sz w:val="24"/>
          <w:szCs w:val="24"/>
        </w:rPr>
      </w:pP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 xml:space="preserve">5.1. </w:t>
      </w:r>
      <w:proofErr w:type="gramStart"/>
      <w:r w:rsidRPr="000D1780">
        <w:rPr>
          <w:rFonts w:ascii="Times New Roman" w:hAnsi="Times New Roman"/>
          <w:sz w:val="24"/>
          <w:szCs w:val="24"/>
        </w:rPr>
        <w:t>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5.2.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Заявитель может обратиться с жалобой, в том числе в следующих случаях:</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1) нарушение срока регистрации заявления заявителя о предоставлении муниципальной услуги;</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2) нарушение срока предоставления муниципальной услуги;</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890C0D">
        <w:rPr>
          <w:rFonts w:ascii="Times New Roman" w:hAnsi="Times New Roman"/>
          <w:sz w:val="24"/>
          <w:szCs w:val="24"/>
        </w:rPr>
        <w:t>Гришковского</w:t>
      </w:r>
      <w:r w:rsidRPr="000D1780">
        <w:rPr>
          <w:rFonts w:ascii="Times New Roman" w:hAnsi="Times New Roman"/>
          <w:sz w:val="24"/>
          <w:szCs w:val="24"/>
        </w:rPr>
        <w:t xml:space="preserve"> сельского поселения </w:t>
      </w:r>
      <w:r w:rsidR="00890C0D">
        <w:rPr>
          <w:rFonts w:ascii="Times New Roman" w:hAnsi="Times New Roman"/>
          <w:sz w:val="24"/>
          <w:szCs w:val="24"/>
        </w:rPr>
        <w:t xml:space="preserve">Калининского района </w:t>
      </w:r>
      <w:r w:rsidRPr="000D1780">
        <w:rPr>
          <w:rFonts w:ascii="Times New Roman" w:hAnsi="Times New Roman"/>
          <w:sz w:val="24"/>
          <w:szCs w:val="24"/>
        </w:rPr>
        <w:t>для предоставления муниципальной услуги;</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90C0D">
        <w:rPr>
          <w:rFonts w:ascii="Times New Roman" w:hAnsi="Times New Roman"/>
          <w:sz w:val="24"/>
          <w:szCs w:val="24"/>
        </w:rPr>
        <w:t>Гришковского</w:t>
      </w:r>
      <w:r w:rsidR="00890C0D" w:rsidRPr="000D1780">
        <w:rPr>
          <w:rFonts w:ascii="Times New Roman" w:hAnsi="Times New Roman"/>
          <w:sz w:val="24"/>
          <w:szCs w:val="24"/>
        </w:rPr>
        <w:t xml:space="preserve"> сельского поселения </w:t>
      </w:r>
      <w:r w:rsidR="00890C0D">
        <w:rPr>
          <w:rFonts w:ascii="Times New Roman" w:hAnsi="Times New Roman"/>
          <w:sz w:val="24"/>
          <w:szCs w:val="24"/>
        </w:rPr>
        <w:t xml:space="preserve">Калининского района </w:t>
      </w:r>
      <w:r w:rsidRPr="000D1780">
        <w:rPr>
          <w:rFonts w:ascii="Times New Roman" w:hAnsi="Times New Roman"/>
          <w:sz w:val="24"/>
          <w:szCs w:val="24"/>
        </w:rPr>
        <w:t>для предоставления муниципальной услуги, у заявителя;</w:t>
      </w:r>
    </w:p>
    <w:p w:rsidR="00A26D39" w:rsidRPr="000D1780" w:rsidRDefault="00A26D39" w:rsidP="00890C0D">
      <w:pPr>
        <w:pStyle w:val="af8"/>
        <w:ind w:firstLine="709"/>
        <w:jc w:val="both"/>
        <w:rPr>
          <w:rFonts w:ascii="Times New Roman" w:hAnsi="Times New Roman"/>
          <w:sz w:val="24"/>
          <w:szCs w:val="24"/>
        </w:rPr>
      </w:pPr>
      <w:proofErr w:type="gramStart"/>
      <w:r w:rsidRPr="000D1780">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890C0D">
        <w:rPr>
          <w:rFonts w:ascii="Times New Roman" w:hAnsi="Times New Roman"/>
          <w:sz w:val="24"/>
          <w:szCs w:val="24"/>
        </w:rPr>
        <w:t>Гришковского</w:t>
      </w:r>
      <w:r w:rsidR="00890C0D" w:rsidRPr="000D1780">
        <w:rPr>
          <w:rFonts w:ascii="Times New Roman" w:hAnsi="Times New Roman"/>
          <w:sz w:val="24"/>
          <w:szCs w:val="24"/>
        </w:rPr>
        <w:t xml:space="preserve"> сельского поселения </w:t>
      </w:r>
      <w:r w:rsidR="00890C0D">
        <w:rPr>
          <w:rFonts w:ascii="Times New Roman" w:hAnsi="Times New Roman"/>
          <w:sz w:val="24"/>
          <w:szCs w:val="24"/>
        </w:rPr>
        <w:t>Калининского района</w:t>
      </w:r>
      <w:r w:rsidRPr="000D1780">
        <w:rPr>
          <w:rFonts w:ascii="Times New Roman" w:hAnsi="Times New Roman"/>
          <w:sz w:val="24"/>
          <w:szCs w:val="24"/>
        </w:rPr>
        <w:t>;</w:t>
      </w:r>
      <w:proofErr w:type="gramEnd"/>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734F44">
        <w:rPr>
          <w:rFonts w:ascii="Times New Roman" w:hAnsi="Times New Roman"/>
          <w:sz w:val="24"/>
          <w:szCs w:val="24"/>
        </w:rPr>
        <w:t>Гришковского</w:t>
      </w:r>
      <w:r w:rsidR="00734F44" w:rsidRPr="000D1780">
        <w:rPr>
          <w:rFonts w:ascii="Times New Roman" w:hAnsi="Times New Roman"/>
          <w:sz w:val="24"/>
          <w:szCs w:val="24"/>
        </w:rPr>
        <w:t xml:space="preserve"> сельского поселения </w:t>
      </w:r>
      <w:r w:rsidR="00734F44">
        <w:rPr>
          <w:rFonts w:ascii="Times New Roman" w:hAnsi="Times New Roman"/>
          <w:sz w:val="24"/>
          <w:szCs w:val="24"/>
        </w:rPr>
        <w:t>Калининского района</w:t>
      </w:r>
      <w:r w:rsidRPr="000D1780">
        <w:rPr>
          <w:rFonts w:ascii="Times New Roman" w:hAnsi="Times New Roman"/>
          <w:sz w:val="24"/>
          <w:szCs w:val="24"/>
        </w:rPr>
        <w:t>;</w:t>
      </w:r>
    </w:p>
    <w:p w:rsidR="00A26D39" w:rsidRPr="000D1780" w:rsidRDefault="00A26D39" w:rsidP="00890C0D">
      <w:pPr>
        <w:pStyle w:val="af8"/>
        <w:ind w:firstLine="709"/>
        <w:jc w:val="both"/>
        <w:rPr>
          <w:rFonts w:ascii="Times New Roman" w:hAnsi="Times New Roman"/>
          <w:sz w:val="24"/>
          <w:szCs w:val="24"/>
        </w:rPr>
      </w:pPr>
      <w:proofErr w:type="gramStart"/>
      <w:r w:rsidRPr="000D1780">
        <w:rPr>
          <w:rFonts w:ascii="Times New Roman" w:hAnsi="Times New Roman"/>
          <w:sz w:val="24"/>
          <w:szCs w:val="24"/>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5.3. Ответ на жалобу не даётся в случае:</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lastRenderedPageBreak/>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поступления от заявителя  обращения о прекращении рассмотрения ранее направленной жалобы;</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A26D39" w:rsidRPr="000D1780" w:rsidRDefault="00A26D39" w:rsidP="00890C0D">
      <w:pPr>
        <w:pStyle w:val="af8"/>
        <w:ind w:firstLine="709"/>
        <w:jc w:val="both"/>
        <w:rPr>
          <w:rFonts w:ascii="Times New Roman" w:hAnsi="Times New Roman"/>
          <w:sz w:val="24"/>
          <w:szCs w:val="24"/>
        </w:rPr>
      </w:pPr>
      <w:proofErr w:type="gramStart"/>
      <w:r w:rsidRPr="000D1780">
        <w:rPr>
          <w:rFonts w:ascii="Times New Roman" w:hAnsi="Times New Roman"/>
          <w:sz w:val="24"/>
          <w:szCs w:val="24"/>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0D1780">
        <w:rPr>
          <w:rFonts w:ascii="Times New Roman" w:hAnsi="Times New Roman"/>
          <w:sz w:val="24"/>
          <w:szCs w:val="24"/>
        </w:rPr>
        <w:t xml:space="preserve"> данному вопросу);</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5.4. Основания для приостановления рассмотрения жалобы отсутствуют.</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5.5. Основанием для начала процедуры досудебного (внесудебного) обжалования являются направление заявителем жалобы.</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 xml:space="preserve">5.5.1.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руководителями органов, предоставляющих муниципальную услугу, подаются главе </w:t>
      </w:r>
      <w:r w:rsidR="00BB4100">
        <w:rPr>
          <w:rFonts w:ascii="Times New Roman" w:hAnsi="Times New Roman"/>
          <w:sz w:val="24"/>
          <w:szCs w:val="24"/>
        </w:rPr>
        <w:t>Гришковского</w:t>
      </w:r>
      <w:r w:rsidR="00BB4100" w:rsidRPr="000D1780">
        <w:rPr>
          <w:rFonts w:ascii="Times New Roman" w:hAnsi="Times New Roman"/>
          <w:sz w:val="24"/>
          <w:szCs w:val="24"/>
        </w:rPr>
        <w:t xml:space="preserve"> сельского поселения </w:t>
      </w:r>
      <w:r w:rsidR="00BB4100">
        <w:rPr>
          <w:rFonts w:ascii="Times New Roman" w:hAnsi="Times New Roman"/>
          <w:sz w:val="24"/>
          <w:szCs w:val="24"/>
        </w:rPr>
        <w:t>Калининского района</w:t>
      </w:r>
      <w:r w:rsidRPr="000D1780">
        <w:rPr>
          <w:rFonts w:ascii="Times New Roman" w:hAnsi="Times New Roman"/>
          <w:sz w:val="24"/>
          <w:szCs w:val="24"/>
        </w:rPr>
        <w:t>.</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 xml:space="preserve">5.5.2. Жалоба может быть направлена по почте, через МФЦ, с использованием информационно-телекоммуникационной сети «Интернет», официального сайта </w:t>
      </w:r>
      <w:r w:rsidR="00BB4100">
        <w:rPr>
          <w:rFonts w:ascii="Times New Roman" w:hAnsi="Times New Roman"/>
          <w:sz w:val="24"/>
          <w:szCs w:val="24"/>
        </w:rPr>
        <w:t>Гришковского</w:t>
      </w:r>
      <w:r w:rsidR="00BB4100" w:rsidRPr="000D1780">
        <w:rPr>
          <w:rFonts w:ascii="Times New Roman" w:hAnsi="Times New Roman"/>
          <w:sz w:val="24"/>
          <w:szCs w:val="24"/>
        </w:rPr>
        <w:t xml:space="preserve"> сельского поселения </w:t>
      </w:r>
      <w:r w:rsidR="00BB4100">
        <w:rPr>
          <w:rFonts w:ascii="Times New Roman" w:hAnsi="Times New Roman"/>
          <w:sz w:val="24"/>
          <w:szCs w:val="24"/>
        </w:rPr>
        <w:t>Калининского района</w:t>
      </w:r>
      <w:r w:rsidRPr="000D1780">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Жалоба должна содержать:</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26D39" w:rsidRPr="000D1780" w:rsidRDefault="00A26D39" w:rsidP="00890C0D">
      <w:pPr>
        <w:pStyle w:val="af8"/>
        <w:ind w:firstLine="709"/>
        <w:jc w:val="both"/>
        <w:rPr>
          <w:rFonts w:ascii="Times New Roman" w:hAnsi="Times New Roman"/>
          <w:sz w:val="24"/>
          <w:szCs w:val="24"/>
        </w:rPr>
      </w:pPr>
      <w:proofErr w:type="gramStart"/>
      <w:r w:rsidRPr="000D1780">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410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BB4100">
        <w:rPr>
          <w:rFonts w:ascii="Times New Roman" w:hAnsi="Times New Roman"/>
          <w:sz w:val="24"/>
          <w:szCs w:val="24"/>
        </w:rPr>
        <w:t xml:space="preserve"> либо муниципального служащего.</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5.7. Заявитель в досудебном (внесудебном) порядке может обжаловать действия (бездействие):</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специалистов МФЦ - руководителю МФЦ;</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 xml:space="preserve">специалистов и начальника Отдела  - главе </w:t>
      </w:r>
      <w:r w:rsidR="00E84CB8">
        <w:rPr>
          <w:rFonts w:ascii="Times New Roman" w:hAnsi="Times New Roman"/>
          <w:sz w:val="24"/>
          <w:szCs w:val="24"/>
        </w:rPr>
        <w:t>Гришковского</w:t>
      </w:r>
      <w:r w:rsidR="00E84CB8" w:rsidRPr="000D1780">
        <w:rPr>
          <w:rFonts w:ascii="Times New Roman" w:hAnsi="Times New Roman"/>
          <w:sz w:val="24"/>
          <w:szCs w:val="24"/>
        </w:rPr>
        <w:t xml:space="preserve"> сельского поселения </w:t>
      </w:r>
      <w:r w:rsidR="00E84CB8">
        <w:rPr>
          <w:rFonts w:ascii="Times New Roman" w:hAnsi="Times New Roman"/>
          <w:sz w:val="24"/>
          <w:szCs w:val="24"/>
        </w:rPr>
        <w:t>Калининского района</w:t>
      </w:r>
      <w:r w:rsidRPr="000D1780">
        <w:rPr>
          <w:rFonts w:ascii="Times New Roman" w:hAnsi="Times New Roman"/>
          <w:sz w:val="24"/>
          <w:szCs w:val="24"/>
        </w:rPr>
        <w:t xml:space="preserve">; </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Образец жалобы является приложением к настоящему административному регламенту.</w:t>
      </w:r>
    </w:p>
    <w:p w:rsidR="00A26D39" w:rsidRPr="000D1780" w:rsidRDefault="00A26D39" w:rsidP="00E84CB8">
      <w:pPr>
        <w:pStyle w:val="af8"/>
        <w:ind w:firstLine="709"/>
        <w:jc w:val="both"/>
        <w:rPr>
          <w:rFonts w:ascii="Times New Roman" w:hAnsi="Times New Roman"/>
          <w:sz w:val="24"/>
          <w:szCs w:val="24"/>
        </w:rPr>
      </w:pPr>
      <w:r w:rsidRPr="000D1780">
        <w:rPr>
          <w:rFonts w:ascii="Times New Roman" w:hAnsi="Times New Roman"/>
          <w:sz w:val="24"/>
          <w:szCs w:val="24"/>
        </w:rPr>
        <w:t>5.8. Заявители имеют право на получение информации и документов, необходимых для обоснования и рассмотрения обращения.</w:t>
      </w:r>
      <w:r w:rsidR="00E84CB8">
        <w:rPr>
          <w:rFonts w:ascii="Times New Roman" w:hAnsi="Times New Roman"/>
          <w:sz w:val="24"/>
          <w:szCs w:val="24"/>
        </w:rPr>
        <w:t xml:space="preserve"> </w:t>
      </w:r>
      <w:r w:rsidRPr="000D1780">
        <w:rPr>
          <w:rFonts w:ascii="Times New Roman" w:hAnsi="Times New Roman"/>
          <w:sz w:val="24"/>
          <w:szCs w:val="24"/>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 xml:space="preserve">5.9. </w:t>
      </w:r>
      <w:proofErr w:type="gramStart"/>
      <w:r w:rsidRPr="000D1780">
        <w:rPr>
          <w:rFonts w:ascii="Times New Roman" w:hAnsi="Times New Roman"/>
          <w:sz w:val="24"/>
          <w:szCs w:val="24"/>
        </w:rPr>
        <w:t>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5.10. По итогам рассмотрения жалобы принимается решение о признании ее обоснованной, частично обоснованной или необоснованной.</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5.11. 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A26D39" w:rsidRPr="000D1780" w:rsidRDefault="00A26D39" w:rsidP="00890C0D">
      <w:pPr>
        <w:pStyle w:val="af8"/>
        <w:ind w:firstLine="709"/>
        <w:jc w:val="both"/>
        <w:rPr>
          <w:rFonts w:ascii="Times New Roman" w:hAnsi="Times New Roman"/>
          <w:sz w:val="24"/>
          <w:szCs w:val="24"/>
        </w:rPr>
      </w:pPr>
      <w:r w:rsidRPr="000D1780">
        <w:rPr>
          <w:rFonts w:ascii="Times New Roman" w:hAnsi="Times New Roman"/>
          <w:sz w:val="24"/>
          <w:szCs w:val="24"/>
        </w:rPr>
        <w:t xml:space="preserve">5.12. </w:t>
      </w:r>
      <w:proofErr w:type="gramStart"/>
      <w:r w:rsidRPr="000D1780">
        <w:rPr>
          <w:rFonts w:ascii="Times New Roman" w:hAnsi="Times New Roman"/>
          <w:sz w:val="24"/>
          <w:szCs w:val="24"/>
        </w:rPr>
        <w:t>В случае признания жалобы обоснованной (частично обоснованной)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0D1780">
        <w:rPr>
          <w:rFonts w:ascii="Times New Roman" w:hAnsi="Times New Roman"/>
          <w:sz w:val="24"/>
          <w:szCs w:val="24"/>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AE710B" w:rsidRPr="000D1780" w:rsidRDefault="00A26D39" w:rsidP="0042503D">
      <w:pPr>
        <w:pStyle w:val="af8"/>
        <w:ind w:firstLine="709"/>
        <w:jc w:val="both"/>
        <w:rPr>
          <w:rFonts w:ascii="Times New Roman" w:hAnsi="Times New Roman"/>
          <w:sz w:val="24"/>
          <w:szCs w:val="24"/>
        </w:rPr>
      </w:pPr>
      <w:r w:rsidRPr="000D1780">
        <w:rPr>
          <w:rFonts w:ascii="Times New Roman" w:hAnsi="Times New Roman"/>
          <w:sz w:val="24"/>
          <w:szCs w:val="24"/>
        </w:rPr>
        <w:t>Одновременно заявитель уведомляется о признании жалобы обоснованной (частично обоснованной) и о принятых мерах.</w:t>
      </w:r>
    </w:p>
    <w:p w:rsidR="00AE710B" w:rsidRDefault="00AE710B" w:rsidP="000D1780">
      <w:pPr>
        <w:pStyle w:val="af8"/>
        <w:jc w:val="both"/>
        <w:rPr>
          <w:rFonts w:ascii="Times New Roman" w:hAnsi="Times New Roman"/>
          <w:sz w:val="24"/>
          <w:szCs w:val="24"/>
        </w:rPr>
      </w:pPr>
    </w:p>
    <w:p w:rsidR="00330BF2" w:rsidRDefault="00330BF2" w:rsidP="000D1780">
      <w:pPr>
        <w:pStyle w:val="af8"/>
        <w:jc w:val="both"/>
        <w:rPr>
          <w:rFonts w:ascii="Times New Roman" w:hAnsi="Times New Roman"/>
          <w:sz w:val="24"/>
          <w:szCs w:val="24"/>
        </w:rPr>
      </w:pPr>
    </w:p>
    <w:p w:rsidR="00330BF2" w:rsidRPr="000D1780" w:rsidRDefault="00330BF2" w:rsidP="000D1780">
      <w:pPr>
        <w:pStyle w:val="af8"/>
        <w:jc w:val="both"/>
        <w:rPr>
          <w:rFonts w:ascii="Times New Roman" w:hAnsi="Times New Roman"/>
          <w:sz w:val="24"/>
          <w:szCs w:val="24"/>
        </w:rPr>
      </w:pPr>
    </w:p>
    <w:p w:rsidR="00A26D39" w:rsidRPr="000D1780" w:rsidRDefault="0042503D" w:rsidP="000D1780">
      <w:pPr>
        <w:pStyle w:val="af8"/>
        <w:jc w:val="both"/>
        <w:rPr>
          <w:rFonts w:ascii="Times New Roman" w:hAnsi="Times New Roman"/>
          <w:kern w:val="1"/>
          <w:sz w:val="24"/>
          <w:szCs w:val="24"/>
        </w:rPr>
      </w:pPr>
      <w:r>
        <w:rPr>
          <w:rFonts w:ascii="Times New Roman" w:hAnsi="Times New Roman"/>
          <w:kern w:val="1"/>
          <w:sz w:val="24"/>
          <w:szCs w:val="24"/>
        </w:rPr>
        <w:t>Глава Гришковского</w:t>
      </w:r>
      <w:r w:rsidR="00A26D39" w:rsidRPr="000D1780">
        <w:rPr>
          <w:rFonts w:ascii="Times New Roman" w:hAnsi="Times New Roman"/>
          <w:kern w:val="1"/>
          <w:sz w:val="24"/>
          <w:szCs w:val="24"/>
        </w:rPr>
        <w:t xml:space="preserve"> сельского поселения</w:t>
      </w:r>
    </w:p>
    <w:p w:rsidR="00A26D39" w:rsidRPr="000D1780" w:rsidRDefault="00BE5FC5" w:rsidP="000D1780">
      <w:pPr>
        <w:pStyle w:val="af8"/>
        <w:jc w:val="both"/>
        <w:rPr>
          <w:rFonts w:ascii="Times New Roman" w:hAnsi="Times New Roman"/>
          <w:kern w:val="1"/>
          <w:sz w:val="24"/>
          <w:szCs w:val="24"/>
        </w:rPr>
      </w:pPr>
      <w:r w:rsidRPr="000D1780">
        <w:rPr>
          <w:rFonts w:ascii="Times New Roman" w:hAnsi="Times New Roman"/>
          <w:kern w:val="1"/>
          <w:sz w:val="24"/>
          <w:szCs w:val="24"/>
        </w:rPr>
        <w:t>Калининского</w:t>
      </w:r>
      <w:r w:rsidR="00A26D39" w:rsidRPr="000D1780">
        <w:rPr>
          <w:rFonts w:ascii="Times New Roman" w:hAnsi="Times New Roman"/>
          <w:kern w:val="1"/>
          <w:sz w:val="24"/>
          <w:szCs w:val="24"/>
        </w:rPr>
        <w:t xml:space="preserve"> района                 </w:t>
      </w:r>
      <w:r w:rsidR="00625E60" w:rsidRPr="000D1780">
        <w:rPr>
          <w:rFonts w:ascii="Times New Roman" w:hAnsi="Times New Roman"/>
          <w:kern w:val="1"/>
          <w:sz w:val="24"/>
          <w:szCs w:val="24"/>
        </w:rPr>
        <w:t xml:space="preserve">                       </w:t>
      </w:r>
      <w:r w:rsidR="004254EA" w:rsidRPr="000D1780">
        <w:rPr>
          <w:rFonts w:ascii="Times New Roman" w:hAnsi="Times New Roman"/>
          <w:kern w:val="1"/>
          <w:sz w:val="24"/>
          <w:szCs w:val="24"/>
        </w:rPr>
        <w:t xml:space="preserve">     </w:t>
      </w:r>
      <w:r w:rsidR="00625E60" w:rsidRPr="000D1780">
        <w:rPr>
          <w:rFonts w:ascii="Times New Roman" w:hAnsi="Times New Roman"/>
          <w:kern w:val="1"/>
          <w:sz w:val="24"/>
          <w:szCs w:val="24"/>
        </w:rPr>
        <w:t xml:space="preserve"> </w:t>
      </w:r>
      <w:r w:rsidR="00A26D39" w:rsidRPr="000D1780">
        <w:rPr>
          <w:rFonts w:ascii="Times New Roman" w:hAnsi="Times New Roman"/>
          <w:kern w:val="1"/>
          <w:sz w:val="24"/>
          <w:szCs w:val="24"/>
        </w:rPr>
        <w:t xml:space="preserve">                                  </w:t>
      </w:r>
      <w:r w:rsidR="0042503D">
        <w:rPr>
          <w:rFonts w:ascii="Times New Roman" w:hAnsi="Times New Roman"/>
          <w:kern w:val="1"/>
          <w:sz w:val="24"/>
          <w:szCs w:val="24"/>
        </w:rPr>
        <w:t xml:space="preserve">                    В.А. Даценко</w:t>
      </w:r>
    </w:p>
    <w:p w:rsidR="00625E60" w:rsidRPr="000D1780" w:rsidRDefault="00625E60" w:rsidP="000D1780">
      <w:pPr>
        <w:pStyle w:val="af8"/>
        <w:jc w:val="both"/>
        <w:rPr>
          <w:rFonts w:ascii="Times New Roman" w:hAnsi="Times New Roman"/>
          <w:bCs/>
          <w:sz w:val="24"/>
          <w:szCs w:val="24"/>
        </w:rPr>
      </w:pPr>
    </w:p>
    <w:p w:rsidR="00625E60" w:rsidRPr="000D1780" w:rsidRDefault="00625E60" w:rsidP="000D1780">
      <w:pPr>
        <w:pStyle w:val="af8"/>
        <w:jc w:val="both"/>
        <w:rPr>
          <w:rFonts w:ascii="Times New Roman" w:hAnsi="Times New Roman"/>
          <w:bCs/>
          <w:sz w:val="24"/>
          <w:szCs w:val="24"/>
        </w:rPr>
      </w:pPr>
    </w:p>
    <w:p w:rsidR="00A26D39" w:rsidRPr="000D1780" w:rsidRDefault="00A26D39" w:rsidP="00223739">
      <w:pPr>
        <w:pStyle w:val="af8"/>
        <w:ind w:left="5245"/>
        <w:rPr>
          <w:rFonts w:ascii="Times New Roman" w:hAnsi="Times New Roman"/>
          <w:bCs/>
          <w:sz w:val="24"/>
          <w:szCs w:val="24"/>
        </w:rPr>
      </w:pPr>
      <w:r w:rsidRPr="000D1780">
        <w:rPr>
          <w:rFonts w:ascii="Times New Roman" w:hAnsi="Times New Roman"/>
          <w:bCs/>
          <w:sz w:val="24"/>
          <w:szCs w:val="24"/>
        </w:rPr>
        <w:lastRenderedPageBreak/>
        <w:t xml:space="preserve">ПРИЛОЖЕНИЕ № 1 </w:t>
      </w:r>
    </w:p>
    <w:p w:rsidR="00A26D39" w:rsidRPr="000D1780" w:rsidRDefault="00A26D39" w:rsidP="00223739">
      <w:pPr>
        <w:pStyle w:val="af8"/>
        <w:ind w:left="5245"/>
        <w:rPr>
          <w:rFonts w:ascii="Times New Roman" w:hAnsi="Times New Roman"/>
          <w:sz w:val="24"/>
          <w:szCs w:val="24"/>
        </w:rPr>
      </w:pPr>
      <w:r w:rsidRPr="000D1780">
        <w:rPr>
          <w:rFonts w:ascii="Times New Roman" w:hAnsi="Times New Roman"/>
          <w:bCs/>
          <w:sz w:val="24"/>
          <w:szCs w:val="24"/>
        </w:rPr>
        <w:t>к административному регламенту предоставления муниципальной услуги «</w:t>
      </w:r>
      <w:r w:rsidRPr="000D1780">
        <w:rPr>
          <w:rFonts w:ascii="Times New Roman" w:hAnsi="Times New Roman"/>
          <w:sz w:val="24"/>
          <w:szCs w:val="24"/>
        </w:rPr>
        <w:t xml:space="preserve">Предоставление жилых помещений </w:t>
      </w:r>
      <w:r w:rsidR="001473A1">
        <w:rPr>
          <w:rFonts w:ascii="Times New Roman" w:hAnsi="Times New Roman"/>
          <w:sz w:val="24"/>
          <w:szCs w:val="24"/>
        </w:rPr>
        <w:t>муниципального</w:t>
      </w:r>
      <w:r w:rsidR="00574D97" w:rsidRPr="000D1780">
        <w:rPr>
          <w:rFonts w:ascii="Times New Roman" w:hAnsi="Times New Roman"/>
          <w:sz w:val="24"/>
          <w:szCs w:val="24"/>
        </w:rPr>
        <w:t xml:space="preserve"> </w:t>
      </w:r>
      <w:r w:rsidRPr="000D1780">
        <w:rPr>
          <w:rFonts w:ascii="Times New Roman" w:hAnsi="Times New Roman"/>
          <w:sz w:val="24"/>
          <w:szCs w:val="24"/>
        </w:rPr>
        <w:t>специализированного жилищного фонда</w:t>
      </w:r>
      <w:r w:rsidRPr="000D1780">
        <w:rPr>
          <w:rFonts w:ascii="Times New Roman" w:hAnsi="Times New Roman"/>
          <w:bCs/>
          <w:sz w:val="24"/>
          <w:szCs w:val="24"/>
        </w:rPr>
        <w:t>»</w:t>
      </w:r>
    </w:p>
    <w:p w:rsidR="00A26D39" w:rsidRPr="000D1780" w:rsidRDefault="00A26D39" w:rsidP="000D1780">
      <w:pPr>
        <w:pStyle w:val="af8"/>
        <w:jc w:val="both"/>
        <w:rPr>
          <w:rFonts w:ascii="Times New Roman" w:hAnsi="Times New Roman"/>
          <w:sz w:val="24"/>
          <w:szCs w:val="24"/>
        </w:rPr>
      </w:pPr>
    </w:p>
    <w:p w:rsidR="00223739" w:rsidRDefault="00223739" w:rsidP="00223739">
      <w:pPr>
        <w:pStyle w:val="af8"/>
        <w:jc w:val="center"/>
        <w:rPr>
          <w:rFonts w:ascii="Times New Roman" w:hAnsi="Times New Roman"/>
          <w:sz w:val="24"/>
          <w:szCs w:val="24"/>
        </w:rPr>
      </w:pPr>
    </w:p>
    <w:p w:rsidR="001A09CB" w:rsidRDefault="001A09CB" w:rsidP="00223739">
      <w:pPr>
        <w:pStyle w:val="af8"/>
        <w:jc w:val="center"/>
        <w:rPr>
          <w:rFonts w:ascii="Times New Roman" w:hAnsi="Times New Roman"/>
          <w:sz w:val="24"/>
          <w:szCs w:val="24"/>
        </w:rPr>
      </w:pPr>
    </w:p>
    <w:p w:rsidR="00574D97" w:rsidRPr="00D42787" w:rsidRDefault="00A26D39" w:rsidP="00223739">
      <w:pPr>
        <w:pStyle w:val="af8"/>
        <w:jc w:val="center"/>
        <w:rPr>
          <w:rFonts w:ascii="Times New Roman" w:hAnsi="Times New Roman"/>
          <w:b/>
          <w:sz w:val="24"/>
          <w:szCs w:val="24"/>
        </w:rPr>
      </w:pPr>
      <w:r w:rsidRPr="00D42787">
        <w:rPr>
          <w:rFonts w:ascii="Times New Roman" w:hAnsi="Times New Roman"/>
          <w:b/>
          <w:sz w:val="24"/>
          <w:szCs w:val="24"/>
        </w:rPr>
        <w:t xml:space="preserve">Паспорт административных процедур и административных действий </w:t>
      </w:r>
    </w:p>
    <w:p w:rsidR="00D42787" w:rsidRPr="00D42787" w:rsidRDefault="00A26D39" w:rsidP="00223739">
      <w:pPr>
        <w:pStyle w:val="af8"/>
        <w:jc w:val="center"/>
        <w:rPr>
          <w:rFonts w:ascii="Times New Roman" w:hAnsi="Times New Roman"/>
          <w:b/>
          <w:sz w:val="24"/>
          <w:szCs w:val="24"/>
        </w:rPr>
      </w:pPr>
      <w:proofErr w:type="gramStart"/>
      <w:r w:rsidRPr="00D42787">
        <w:rPr>
          <w:rFonts w:ascii="Times New Roman" w:hAnsi="Times New Roman"/>
          <w:b/>
          <w:sz w:val="24"/>
          <w:szCs w:val="24"/>
        </w:rPr>
        <w:t xml:space="preserve">(состав, последовательность и сроки выполнения процедур для выполнения </w:t>
      </w:r>
      <w:proofErr w:type="gramEnd"/>
    </w:p>
    <w:p w:rsidR="00A26D39" w:rsidRPr="00D42787" w:rsidRDefault="00A26D39" w:rsidP="00223739">
      <w:pPr>
        <w:pStyle w:val="af8"/>
        <w:jc w:val="center"/>
        <w:rPr>
          <w:rFonts w:ascii="Times New Roman" w:hAnsi="Times New Roman"/>
          <w:b/>
          <w:sz w:val="24"/>
          <w:szCs w:val="24"/>
        </w:rPr>
      </w:pPr>
      <w:r w:rsidRPr="00D42787">
        <w:rPr>
          <w:rFonts w:ascii="Times New Roman" w:hAnsi="Times New Roman"/>
          <w:b/>
          <w:sz w:val="24"/>
          <w:szCs w:val="24"/>
        </w:rPr>
        <w:t xml:space="preserve">муниципальной услуги </w:t>
      </w:r>
      <w:r w:rsidRPr="00D42787">
        <w:rPr>
          <w:rFonts w:ascii="Times New Roman" w:hAnsi="Times New Roman"/>
          <w:b/>
          <w:bCs/>
          <w:kern w:val="1"/>
          <w:sz w:val="24"/>
          <w:szCs w:val="24"/>
        </w:rPr>
        <w:t>«</w:t>
      </w:r>
      <w:r w:rsidRPr="00D42787">
        <w:rPr>
          <w:rFonts w:ascii="Times New Roman" w:hAnsi="Times New Roman"/>
          <w:b/>
          <w:sz w:val="24"/>
          <w:szCs w:val="24"/>
        </w:rPr>
        <w:t xml:space="preserve">Предоставление жилых помещений </w:t>
      </w:r>
      <w:r w:rsidR="001473A1">
        <w:rPr>
          <w:rFonts w:ascii="Times New Roman" w:hAnsi="Times New Roman"/>
          <w:b/>
          <w:sz w:val="24"/>
          <w:szCs w:val="24"/>
        </w:rPr>
        <w:t>муниципального</w:t>
      </w:r>
      <w:r w:rsidR="00574D97" w:rsidRPr="00D42787">
        <w:rPr>
          <w:rFonts w:ascii="Times New Roman" w:hAnsi="Times New Roman"/>
          <w:b/>
          <w:sz w:val="24"/>
          <w:szCs w:val="24"/>
        </w:rPr>
        <w:t xml:space="preserve"> </w:t>
      </w:r>
      <w:r w:rsidRPr="00D42787">
        <w:rPr>
          <w:rFonts w:ascii="Times New Roman" w:hAnsi="Times New Roman"/>
          <w:b/>
          <w:sz w:val="24"/>
          <w:szCs w:val="24"/>
        </w:rPr>
        <w:t>специализированного жилищного фонда</w:t>
      </w:r>
      <w:r w:rsidRPr="00D42787">
        <w:rPr>
          <w:rFonts w:ascii="Times New Roman" w:hAnsi="Times New Roman"/>
          <w:b/>
          <w:bCs/>
          <w:kern w:val="1"/>
          <w:sz w:val="24"/>
          <w:szCs w:val="24"/>
        </w:rPr>
        <w:t>»</w:t>
      </w:r>
      <w:r w:rsidR="00574D97" w:rsidRPr="00D42787">
        <w:rPr>
          <w:rFonts w:ascii="Times New Roman" w:hAnsi="Times New Roman"/>
          <w:b/>
          <w:bCs/>
          <w:color w:val="000000"/>
          <w:spacing w:val="-5"/>
          <w:sz w:val="24"/>
          <w:szCs w:val="24"/>
        </w:rPr>
        <w:t xml:space="preserve"> осуществляемой через МК</w:t>
      </w:r>
      <w:r w:rsidRPr="00D42787">
        <w:rPr>
          <w:rFonts w:ascii="Times New Roman" w:hAnsi="Times New Roman"/>
          <w:b/>
          <w:bCs/>
          <w:color w:val="000000"/>
          <w:spacing w:val="-5"/>
          <w:sz w:val="24"/>
          <w:szCs w:val="24"/>
        </w:rPr>
        <w:t>У «МФЦ»</w:t>
      </w:r>
      <w:r w:rsidRPr="00D42787">
        <w:rPr>
          <w:rFonts w:ascii="Times New Roman" w:hAnsi="Times New Roman"/>
          <w:b/>
          <w:bCs/>
          <w:kern w:val="1"/>
          <w:sz w:val="24"/>
          <w:szCs w:val="24"/>
        </w:rPr>
        <w:t>)</w:t>
      </w:r>
    </w:p>
    <w:p w:rsidR="00A26D39" w:rsidRPr="000D1780" w:rsidRDefault="00A26D39" w:rsidP="000D1780">
      <w:pPr>
        <w:pStyle w:val="af8"/>
        <w:jc w:val="both"/>
        <w:rPr>
          <w:rFonts w:ascii="Times New Roman" w:hAnsi="Times New Roman"/>
          <w:sz w:val="24"/>
          <w:szCs w:val="24"/>
        </w:rPr>
      </w:pPr>
    </w:p>
    <w:tbl>
      <w:tblPr>
        <w:tblW w:w="9781" w:type="dxa"/>
        <w:tblInd w:w="108" w:type="dxa"/>
        <w:tblLayout w:type="fixed"/>
        <w:tblLook w:val="0000"/>
      </w:tblPr>
      <w:tblGrid>
        <w:gridCol w:w="709"/>
        <w:gridCol w:w="7742"/>
        <w:gridCol w:w="54"/>
        <w:gridCol w:w="1276"/>
      </w:tblGrid>
      <w:tr w:rsidR="00A26D39" w:rsidRPr="000D1780" w:rsidTr="0063515E">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574D97">
            <w:pPr>
              <w:pStyle w:val="af8"/>
              <w:jc w:val="center"/>
              <w:rPr>
                <w:rFonts w:ascii="Times New Roman" w:hAnsi="Times New Roman"/>
                <w:sz w:val="24"/>
                <w:szCs w:val="24"/>
              </w:rPr>
            </w:pPr>
            <w:r w:rsidRPr="000D1780">
              <w:rPr>
                <w:rFonts w:ascii="Times New Roman" w:hAnsi="Times New Roman"/>
                <w:sz w:val="24"/>
                <w:szCs w:val="24"/>
              </w:rPr>
              <w:t>№</w:t>
            </w:r>
          </w:p>
        </w:tc>
        <w:tc>
          <w:tcPr>
            <w:tcW w:w="7796" w:type="dxa"/>
            <w:gridSpan w:val="2"/>
            <w:tcBorders>
              <w:top w:val="single" w:sz="4" w:space="0" w:color="000000"/>
              <w:left w:val="single" w:sz="4" w:space="0" w:color="000000"/>
              <w:bottom w:val="single" w:sz="4" w:space="0" w:color="000000"/>
            </w:tcBorders>
            <w:shd w:val="clear" w:color="auto" w:fill="auto"/>
          </w:tcPr>
          <w:p w:rsidR="00A26D39" w:rsidRPr="000D1780" w:rsidRDefault="00A26D39" w:rsidP="00574D97">
            <w:pPr>
              <w:pStyle w:val="af8"/>
              <w:jc w:val="center"/>
              <w:rPr>
                <w:rFonts w:ascii="Times New Roman" w:hAnsi="Times New Roman"/>
                <w:sz w:val="24"/>
                <w:szCs w:val="24"/>
              </w:rPr>
            </w:pPr>
            <w:r w:rsidRPr="000D1780">
              <w:rPr>
                <w:rFonts w:ascii="Times New Roman" w:hAnsi="Times New Roman"/>
                <w:sz w:val="24"/>
                <w:szCs w:val="24"/>
              </w:rPr>
              <w:t>Административные процедуры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574D97">
            <w:pPr>
              <w:pStyle w:val="af8"/>
              <w:jc w:val="center"/>
              <w:rPr>
                <w:rFonts w:ascii="Times New Roman" w:hAnsi="Times New Roman"/>
                <w:sz w:val="24"/>
                <w:szCs w:val="24"/>
              </w:rPr>
            </w:pPr>
            <w:r w:rsidRPr="000D1780">
              <w:rPr>
                <w:rFonts w:ascii="Times New Roman" w:hAnsi="Times New Roman"/>
                <w:sz w:val="24"/>
                <w:szCs w:val="24"/>
              </w:rPr>
              <w:t>Срок</w:t>
            </w:r>
          </w:p>
        </w:tc>
      </w:tr>
      <w:tr w:rsidR="00A26D39" w:rsidRPr="000D1780" w:rsidTr="0063515E">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574D97">
            <w:pPr>
              <w:pStyle w:val="af8"/>
              <w:jc w:val="center"/>
              <w:rPr>
                <w:rFonts w:ascii="Times New Roman" w:hAnsi="Times New Roman"/>
                <w:sz w:val="24"/>
                <w:szCs w:val="24"/>
              </w:rPr>
            </w:pPr>
            <w:r w:rsidRPr="000D1780">
              <w:rPr>
                <w:rFonts w:ascii="Times New Roman" w:hAnsi="Times New Roman"/>
                <w:sz w:val="24"/>
                <w:szCs w:val="24"/>
              </w:rPr>
              <w:t>1</w:t>
            </w:r>
          </w:p>
        </w:tc>
        <w:tc>
          <w:tcPr>
            <w:tcW w:w="7796" w:type="dxa"/>
            <w:gridSpan w:val="2"/>
            <w:tcBorders>
              <w:top w:val="single" w:sz="4" w:space="0" w:color="000000"/>
              <w:left w:val="single" w:sz="4" w:space="0" w:color="000000"/>
              <w:bottom w:val="single" w:sz="4" w:space="0" w:color="000000"/>
            </w:tcBorders>
            <w:shd w:val="clear" w:color="auto" w:fill="auto"/>
          </w:tcPr>
          <w:p w:rsidR="00A26D39" w:rsidRPr="000D1780" w:rsidRDefault="00A26D39" w:rsidP="00574D97">
            <w:pPr>
              <w:pStyle w:val="af8"/>
              <w:jc w:val="center"/>
              <w:rPr>
                <w:rFonts w:ascii="Times New Roman" w:hAnsi="Times New Roman"/>
                <w:sz w:val="24"/>
                <w:szCs w:val="24"/>
              </w:rPr>
            </w:pPr>
            <w:r w:rsidRPr="000D1780">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574D97">
            <w:pPr>
              <w:pStyle w:val="af8"/>
              <w:jc w:val="center"/>
              <w:rPr>
                <w:rFonts w:ascii="Times New Roman" w:hAnsi="Times New Roman"/>
                <w:sz w:val="24"/>
                <w:szCs w:val="24"/>
              </w:rPr>
            </w:pPr>
            <w:r w:rsidRPr="000D1780">
              <w:rPr>
                <w:rFonts w:ascii="Times New Roman" w:hAnsi="Times New Roman"/>
                <w:sz w:val="24"/>
                <w:szCs w:val="24"/>
              </w:rPr>
              <w:t>3</w:t>
            </w:r>
          </w:p>
        </w:tc>
      </w:tr>
      <w:tr w:rsidR="00A26D39" w:rsidRPr="000D1780" w:rsidTr="00ED39D2">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0D1780">
            <w:pPr>
              <w:pStyle w:val="af8"/>
              <w:jc w:val="both"/>
              <w:rPr>
                <w:rFonts w:ascii="Times New Roman" w:hAnsi="Times New Roman"/>
                <w:sz w:val="24"/>
                <w:szCs w:val="24"/>
              </w:rPr>
            </w:pPr>
            <w:r w:rsidRPr="000D1780">
              <w:rPr>
                <w:rFonts w:ascii="Times New Roman" w:hAnsi="Times New Roman"/>
                <w:sz w:val="24"/>
                <w:szCs w:val="24"/>
              </w:rPr>
              <w:t>1. Приём и регистрация заявления</w:t>
            </w:r>
          </w:p>
        </w:tc>
      </w:tr>
      <w:tr w:rsidR="00A26D39" w:rsidRPr="000D1780" w:rsidTr="0063515E">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352B4E">
            <w:pPr>
              <w:pStyle w:val="af8"/>
              <w:jc w:val="center"/>
              <w:rPr>
                <w:rFonts w:ascii="Times New Roman" w:hAnsi="Times New Roman"/>
                <w:sz w:val="24"/>
                <w:szCs w:val="24"/>
              </w:rPr>
            </w:pPr>
            <w:r w:rsidRPr="000D1780">
              <w:rPr>
                <w:rFonts w:ascii="Times New Roman" w:hAnsi="Times New Roman"/>
                <w:sz w:val="24"/>
                <w:szCs w:val="24"/>
              </w:rPr>
              <w:t>1.1</w:t>
            </w:r>
          </w:p>
        </w:tc>
        <w:tc>
          <w:tcPr>
            <w:tcW w:w="7796" w:type="dxa"/>
            <w:gridSpan w:val="2"/>
            <w:tcBorders>
              <w:top w:val="single" w:sz="4" w:space="0" w:color="000000"/>
              <w:left w:val="single" w:sz="4" w:space="0" w:color="000000"/>
              <w:bottom w:val="single" w:sz="4" w:space="0" w:color="000000"/>
            </w:tcBorders>
            <w:shd w:val="clear" w:color="auto" w:fill="auto"/>
          </w:tcPr>
          <w:p w:rsidR="004943F1" w:rsidRDefault="00A26D39" w:rsidP="00D42787">
            <w:pPr>
              <w:pStyle w:val="af8"/>
              <w:rPr>
                <w:rFonts w:ascii="Times New Roman" w:hAnsi="Times New Roman"/>
                <w:sz w:val="24"/>
                <w:szCs w:val="24"/>
              </w:rPr>
            </w:pPr>
            <w:r w:rsidRPr="000D1780">
              <w:rPr>
                <w:rFonts w:ascii="Times New Roman" w:hAnsi="Times New Roman"/>
                <w:sz w:val="24"/>
                <w:szCs w:val="24"/>
              </w:rPr>
              <w:t xml:space="preserve">Приём, регистрация заявления, и сбор </w:t>
            </w:r>
            <w:r w:rsidR="00D42787">
              <w:rPr>
                <w:rFonts w:ascii="Times New Roman" w:hAnsi="Times New Roman"/>
                <w:sz w:val="24"/>
                <w:szCs w:val="24"/>
              </w:rPr>
              <w:t>пакета документов сотрудником МК</w:t>
            </w:r>
            <w:r w:rsidRPr="000D1780">
              <w:rPr>
                <w:rFonts w:ascii="Times New Roman" w:hAnsi="Times New Roman"/>
                <w:sz w:val="24"/>
                <w:szCs w:val="24"/>
              </w:rPr>
              <w:t xml:space="preserve">У «МФЦ» и передача их администрацию </w:t>
            </w:r>
            <w:r w:rsidR="004943F1">
              <w:rPr>
                <w:rFonts w:ascii="Times New Roman" w:hAnsi="Times New Roman"/>
                <w:sz w:val="24"/>
                <w:szCs w:val="24"/>
              </w:rPr>
              <w:t>Гришковского</w:t>
            </w:r>
            <w:r w:rsidR="004943F1" w:rsidRPr="000D1780">
              <w:rPr>
                <w:rFonts w:ascii="Times New Roman" w:hAnsi="Times New Roman"/>
                <w:sz w:val="24"/>
                <w:szCs w:val="24"/>
              </w:rPr>
              <w:t xml:space="preserve"> сельского поселения </w:t>
            </w:r>
            <w:r w:rsidR="004943F1">
              <w:rPr>
                <w:rFonts w:ascii="Times New Roman" w:hAnsi="Times New Roman"/>
                <w:sz w:val="24"/>
                <w:szCs w:val="24"/>
              </w:rPr>
              <w:t>Калининского района</w:t>
            </w:r>
            <w:r w:rsidR="004943F1" w:rsidRPr="000D1780">
              <w:rPr>
                <w:rFonts w:ascii="Times New Roman" w:hAnsi="Times New Roman"/>
                <w:sz w:val="24"/>
                <w:szCs w:val="24"/>
              </w:rPr>
              <w:t xml:space="preserve"> </w:t>
            </w:r>
            <w:r w:rsidRPr="000D1780">
              <w:rPr>
                <w:rFonts w:ascii="Times New Roman" w:hAnsi="Times New Roman"/>
                <w:sz w:val="24"/>
                <w:szCs w:val="24"/>
              </w:rPr>
              <w:t>(далее</w:t>
            </w:r>
            <w:r w:rsidR="0063515E">
              <w:rPr>
                <w:rFonts w:ascii="Times New Roman" w:hAnsi="Times New Roman"/>
                <w:sz w:val="24"/>
                <w:szCs w:val="24"/>
              </w:rPr>
              <w:t xml:space="preserve"> </w:t>
            </w:r>
            <w:r w:rsidRPr="000D1780">
              <w:rPr>
                <w:rFonts w:ascii="Times New Roman" w:hAnsi="Times New Roman"/>
                <w:sz w:val="24"/>
                <w:szCs w:val="24"/>
              </w:rPr>
              <w:t xml:space="preserve">- Администрация), </w:t>
            </w:r>
          </w:p>
          <w:p w:rsidR="00A26D39" w:rsidRPr="000D1780" w:rsidRDefault="00A26D39" w:rsidP="00D42787">
            <w:pPr>
              <w:pStyle w:val="af8"/>
              <w:rPr>
                <w:rFonts w:ascii="Times New Roman" w:hAnsi="Times New Roman"/>
                <w:sz w:val="24"/>
                <w:szCs w:val="24"/>
              </w:rPr>
            </w:pPr>
            <w:r w:rsidRPr="000D1780">
              <w:rPr>
                <w:rFonts w:ascii="Times New Roman" w:hAnsi="Times New Roman"/>
                <w:sz w:val="24"/>
                <w:szCs w:val="24"/>
              </w:rPr>
              <w:t>либо отказ в приёме документов</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0D1780">
            <w:pPr>
              <w:pStyle w:val="af8"/>
              <w:jc w:val="both"/>
              <w:rPr>
                <w:rFonts w:ascii="Times New Roman" w:hAnsi="Times New Roman"/>
                <w:sz w:val="24"/>
                <w:szCs w:val="24"/>
              </w:rPr>
            </w:pPr>
          </w:p>
          <w:p w:rsidR="00A26D39" w:rsidRPr="000D1780" w:rsidRDefault="00A26D39" w:rsidP="004943F1">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A26D39" w:rsidRPr="000D1780" w:rsidTr="0063515E">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352B4E">
            <w:pPr>
              <w:pStyle w:val="af8"/>
              <w:jc w:val="center"/>
              <w:rPr>
                <w:rFonts w:ascii="Times New Roman" w:hAnsi="Times New Roman"/>
                <w:sz w:val="24"/>
                <w:szCs w:val="24"/>
              </w:rPr>
            </w:pPr>
            <w:r w:rsidRPr="000D1780">
              <w:rPr>
                <w:rFonts w:ascii="Times New Roman" w:hAnsi="Times New Roman"/>
                <w:sz w:val="24"/>
                <w:szCs w:val="24"/>
              </w:rPr>
              <w:t>1.2</w:t>
            </w:r>
          </w:p>
        </w:tc>
        <w:tc>
          <w:tcPr>
            <w:tcW w:w="7796" w:type="dxa"/>
            <w:gridSpan w:val="2"/>
            <w:tcBorders>
              <w:top w:val="single" w:sz="4" w:space="0" w:color="000000"/>
              <w:left w:val="single" w:sz="4" w:space="0" w:color="000000"/>
              <w:bottom w:val="single" w:sz="4" w:space="0" w:color="000000"/>
            </w:tcBorders>
            <w:shd w:val="clear" w:color="auto" w:fill="auto"/>
          </w:tcPr>
          <w:p w:rsidR="00A26D39" w:rsidRPr="000D1780" w:rsidRDefault="00A26D39" w:rsidP="00D42787">
            <w:pPr>
              <w:pStyle w:val="af8"/>
              <w:rPr>
                <w:rFonts w:ascii="Times New Roman" w:hAnsi="Times New Roman"/>
                <w:sz w:val="24"/>
                <w:szCs w:val="24"/>
              </w:rPr>
            </w:pPr>
            <w:r w:rsidRPr="000D1780">
              <w:rPr>
                <w:rFonts w:ascii="Times New Roman" w:hAnsi="Times New Roman"/>
                <w:sz w:val="24"/>
                <w:szCs w:val="24"/>
              </w:rPr>
              <w:t xml:space="preserve">Специалист Администрации регистрирует заявление и полный пакет документов (далее – заявление) и направляет его главе </w:t>
            </w:r>
            <w:r w:rsidR="004943F1">
              <w:rPr>
                <w:rFonts w:ascii="Times New Roman" w:hAnsi="Times New Roman"/>
                <w:sz w:val="24"/>
                <w:szCs w:val="24"/>
              </w:rPr>
              <w:t>Гришковского</w:t>
            </w:r>
            <w:r w:rsidR="004943F1" w:rsidRPr="000D1780">
              <w:rPr>
                <w:rFonts w:ascii="Times New Roman" w:hAnsi="Times New Roman"/>
                <w:sz w:val="24"/>
                <w:szCs w:val="24"/>
              </w:rPr>
              <w:t xml:space="preserve"> сельского поселения </w:t>
            </w:r>
            <w:r w:rsidR="004943F1">
              <w:rPr>
                <w:rFonts w:ascii="Times New Roman" w:hAnsi="Times New Roman"/>
                <w:sz w:val="24"/>
                <w:szCs w:val="24"/>
              </w:rPr>
              <w:t>Калининского района</w:t>
            </w:r>
            <w:r w:rsidR="004943F1" w:rsidRPr="000D1780">
              <w:rPr>
                <w:rFonts w:ascii="Times New Roman" w:hAnsi="Times New Roman"/>
                <w:sz w:val="24"/>
                <w:szCs w:val="24"/>
              </w:rPr>
              <w:t xml:space="preserve"> </w:t>
            </w:r>
            <w:r w:rsidRPr="000D1780">
              <w:rPr>
                <w:rFonts w:ascii="Times New Roman" w:hAnsi="Times New Roman"/>
                <w:sz w:val="24"/>
                <w:szCs w:val="24"/>
              </w:rPr>
              <w:t>на резолюцию</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0D1780">
            <w:pPr>
              <w:pStyle w:val="af8"/>
              <w:jc w:val="both"/>
              <w:rPr>
                <w:rFonts w:ascii="Times New Roman" w:hAnsi="Times New Roman"/>
                <w:sz w:val="24"/>
                <w:szCs w:val="24"/>
              </w:rPr>
            </w:pPr>
          </w:p>
        </w:tc>
      </w:tr>
      <w:tr w:rsidR="00A26D39" w:rsidRPr="000D1780" w:rsidTr="00ED39D2">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D42787">
            <w:pPr>
              <w:pStyle w:val="af8"/>
              <w:rPr>
                <w:rFonts w:ascii="Times New Roman" w:hAnsi="Times New Roman"/>
                <w:sz w:val="24"/>
                <w:szCs w:val="24"/>
              </w:rPr>
            </w:pPr>
            <w:r w:rsidRPr="000D1780">
              <w:rPr>
                <w:rFonts w:ascii="Times New Roman" w:hAnsi="Times New Roman"/>
                <w:sz w:val="24"/>
                <w:szCs w:val="24"/>
              </w:rPr>
              <w:t>2. Рассмотрение заявления и принятие решения</w:t>
            </w:r>
          </w:p>
        </w:tc>
      </w:tr>
      <w:tr w:rsidR="00A26D39" w:rsidRPr="000D1780" w:rsidTr="0063515E">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352B4E">
            <w:pPr>
              <w:pStyle w:val="af8"/>
              <w:jc w:val="center"/>
              <w:rPr>
                <w:rFonts w:ascii="Times New Roman" w:hAnsi="Times New Roman"/>
                <w:sz w:val="24"/>
                <w:szCs w:val="24"/>
              </w:rPr>
            </w:pPr>
            <w:r w:rsidRPr="000D1780">
              <w:rPr>
                <w:rFonts w:ascii="Times New Roman" w:hAnsi="Times New Roman"/>
                <w:sz w:val="24"/>
                <w:szCs w:val="24"/>
              </w:rPr>
              <w:t>2.1</w:t>
            </w:r>
          </w:p>
        </w:tc>
        <w:tc>
          <w:tcPr>
            <w:tcW w:w="7796" w:type="dxa"/>
            <w:gridSpan w:val="2"/>
            <w:tcBorders>
              <w:top w:val="single" w:sz="4" w:space="0" w:color="000000"/>
              <w:left w:val="single" w:sz="4" w:space="0" w:color="000000"/>
              <w:bottom w:val="single" w:sz="4" w:space="0" w:color="000000"/>
            </w:tcBorders>
            <w:shd w:val="clear" w:color="auto" w:fill="auto"/>
          </w:tcPr>
          <w:p w:rsidR="00A26D39" w:rsidRPr="000D1780" w:rsidRDefault="00A26D39" w:rsidP="00D42787">
            <w:pPr>
              <w:pStyle w:val="af8"/>
              <w:rPr>
                <w:rFonts w:ascii="Times New Roman" w:hAnsi="Times New Roman"/>
                <w:sz w:val="24"/>
                <w:szCs w:val="24"/>
              </w:rPr>
            </w:pPr>
            <w:r w:rsidRPr="000D1780">
              <w:rPr>
                <w:rFonts w:ascii="Times New Roman" w:hAnsi="Times New Roman"/>
                <w:sz w:val="24"/>
                <w:szCs w:val="24"/>
              </w:rPr>
              <w:t xml:space="preserve">Наложение резолюции главой </w:t>
            </w:r>
            <w:r w:rsidR="004943F1">
              <w:rPr>
                <w:rFonts w:ascii="Times New Roman" w:hAnsi="Times New Roman"/>
                <w:sz w:val="24"/>
                <w:szCs w:val="24"/>
              </w:rPr>
              <w:t>Гришковского</w:t>
            </w:r>
            <w:r w:rsidR="004943F1" w:rsidRPr="000D1780">
              <w:rPr>
                <w:rFonts w:ascii="Times New Roman" w:hAnsi="Times New Roman"/>
                <w:sz w:val="24"/>
                <w:szCs w:val="24"/>
              </w:rPr>
              <w:t xml:space="preserve"> сельского поселения </w:t>
            </w:r>
            <w:r w:rsidR="004943F1">
              <w:rPr>
                <w:rFonts w:ascii="Times New Roman" w:hAnsi="Times New Roman"/>
                <w:sz w:val="24"/>
                <w:szCs w:val="24"/>
              </w:rPr>
              <w:t>Калининского района</w:t>
            </w:r>
            <w:r w:rsidR="004943F1" w:rsidRPr="000D1780">
              <w:rPr>
                <w:rFonts w:ascii="Times New Roman" w:hAnsi="Times New Roman"/>
                <w:sz w:val="24"/>
                <w:szCs w:val="24"/>
              </w:rPr>
              <w:t xml:space="preserve"> </w:t>
            </w:r>
            <w:r w:rsidRPr="000D1780">
              <w:rPr>
                <w:rFonts w:ascii="Times New Roman" w:hAnsi="Times New Roman"/>
                <w:sz w:val="24"/>
                <w:szCs w:val="24"/>
              </w:rPr>
              <w:t>и передача заявления специалисту Администрации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4943F1">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A26D39" w:rsidRPr="000D1780" w:rsidTr="0063515E">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352B4E">
            <w:pPr>
              <w:pStyle w:val="af8"/>
              <w:jc w:val="center"/>
              <w:rPr>
                <w:rFonts w:ascii="Times New Roman" w:hAnsi="Times New Roman"/>
                <w:sz w:val="24"/>
                <w:szCs w:val="24"/>
              </w:rPr>
            </w:pPr>
            <w:r w:rsidRPr="000D1780">
              <w:rPr>
                <w:rFonts w:ascii="Times New Roman" w:hAnsi="Times New Roman"/>
                <w:sz w:val="24"/>
                <w:szCs w:val="24"/>
              </w:rPr>
              <w:t>2.2</w:t>
            </w:r>
          </w:p>
        </w:tc>
        <w:tc>
          <w:tcPr>
            <w:tcW w:w="7796" w:type="dxa"/>
            <w:gridSpan w:val="2"/>
            <w:tcBorders>
              <w:top w:val="single" w:sz="4" w:space="0" w:color="000000"/>
              <w:left w:val="single" w:sz="4" w:space="0" w:color="000000"/>
              <w:bottom w:val="single" w:sz="4" w:space="0" w:color="000000"/>
            </w:tcBorders>
            <w:shd w:val="clear" w:color="auto" w:fill="auto"/>
          </w:tcPr>
          <w:p w:rsidR="00A26D39" w:rsidRPr="000D1780" w:rsidRDefault="00A26D39" w:rsidP="00D42787">
            <w:pPr>
              <w:pStyle w:val="af8"/>
              <w:rPr>
                <w:rFonts w:ascii="Times New Roman" w:hAnsi="Times New Roman"/>
                <w:sz w:val="24"/>
                <w:szCs w:val="24"/>
              </w:rPr>
            </w:pPr>
            <w:r w:rsidRPr="000D1780">
              <w:rPr>
                <w:rFonts w:ascii="Times New Roman" w:hAnsi="Times New Roman"/>
                <w:sz w:val="24"/>
                <w:szCs w:val="24"/>
              </w:rPr>
              <w:t xml:space="preserve">Специалист отдела принимает решение о предоставлении муниципальной услуги, либо об отказе в предоставлении муниципальной услуги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4943F1">
            <w:pPr>
              <w:pStyle w:val="af8"/>
              <w:jc w:val="center"/>
              <w:rPr>
                <w:rFonts w:ascii="Times New Roman" w:hAnsi="Times New Roman"/>
                <w:sz w:val="24"/>
                <w:szCs w:val="24"/>
              </w:rPr>
            </w:pPr>
            <w:r w:rsidRPr="000D1780">
              <w:rPr>
                <w:rFonts w:ascii="Times New Roman" w:hAnsi="Times New Roman"/>
                <w:sz w:val="24"/>
                <w:szCs w:val="24"/>
              </w:rPr>
              <w:t>10 рабочих дней</w:t>
            </w:r>
          </w:p>
        </w:tc>
      </w:tr>
      <w:tr w:rsidR="00A26D39" w:rsidRPr="000D1780" w:rsidTr="00ED39D2">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352B4E" w:rsidP="000D1780">
            <w:pPr>
              <w:pStyle w:val="af8"/>
              <w:jc w:val="both"/>
              <w:rPr>
                <w:rFonts w:ascii="Times New Roman" w:hAnsi="Times New Roman"/>
                <w:sz w:val="24"/>
                <w:szCs w:val="24"/>
              </w:rPr>
            </w:pPr>
            <w:r>
              <w:rPr>
                <w:rFonts w:ascii="Times New Roman" w:hAnsi="Times New Roman"/>
                <w:sz w:val="24"/>
                <w:szCs w:val="24"/>
              </w:rPr>
              <w:t xml:space="preserve">2.3. </w:t>
            </w:r>
            <w:r w:rsidR="00A26D39" w:rsidRPr="000D1780">
              <w:rPr>
                <w:rFonts w:ascii="Times New Roman" w:hAnsi="Times New Roman"/>
                <w:sz w:val="24"/>
                <w:szCs w:val="24"/>
              </w:rPr>
              <w:t>В случае решения об отказе заключения договора специализированного найма</w:t>
            </w:r>
            <w:r w:rsidR="00A26D39" w:rsidRPr="000D1780">
              <w:rPr>
                <w:rFonts w:ascii="Times New Roman" w:hAnsi="Times New Roman"/>
                <w:bCs/>
                <w:sz w:val="24"/>
                <w:szCs w:val="24"/>
              </w:rPr>
              <w:t xml:space="preserve"> </w:t>
            </w:r>
          </w:p>
        </w:tc>
      </w:tr>
      <w:tr w:rsidR="00A26D39" w:rsidRPr="000D1780" w:rsidTr="006E4050">
        <w:tc>
          <w:tcPr>
            <w:tcW w:w="709" w:type="dxa"/>
            <w:tcBorders>
              <w:top w:val="single" w:sz="4" w:space="0" w:color="000000"/>
              <w:left w:val="single" w:sz="4" w:space="0" w:color="000000"/>
              <w:bottom w:val="single" w:sz="4" w:space="0" w:color="000000"/>
            </w:tcBorders>
            <w:shd w:val="clear" w:color="auto" w:fill="auto"/>
          </w:tcPr>
          <w:p w:rsidR="00A26D39" w:rsidRPr="000D1780" w:rsidRDefault="00352B4E" w:rsidP="000D1780">
            <w:pPr>
              <w:pStyle w:val="af8"/>
              <w:jc w:val="both"/>
              <w:rPr>
                <w:rFonts w:ascii="Times New Roman" w:hAnsi="Times New Roman"/>
                <w:sz w:val="24"/>
                <w:szCs w:val="24"/>
              </w:rPr>
            </w:pPr>
            <w:r>
              <w:rPr>
                <w:rFonts w:ascii="Times New Roman" w:hAnsi="Times New Roman"/>
                <w:sz w:val="24"/>
                <w:szCs w:val="24"/>
              </w:rPr>
              <w:t>2.3.1</w:t>
            </w:r>
          </w:p>
        </w:tc>
        <w:tc>
          <w:tcPr>
            <w:tcW w:w="7796" w:type="dxa"/>
            <w:gridSpan w:val="2"/>
            <w:tcBorders>
              <w:top w:val="single" w:sz="4" w:space="0" w:color="000000"/>
              <w:left w:val="single" w:sz="4" w:space="0" w:color="000000"/>
              <w:bottom w:val="single" w:sz="4" w:space="0" w:color="000000"/>
            </w:tcBorders>
            <w:shd w:val="clear" w:color="auto" w:fill="auto"/>
          </w:tcPr>
          <w:p w:rsidR="00A26D39" w:rsidRPr="000D1780" w:rsidRDefault="00A26D39" w:rsidP="000D1780">
            <w:pPr>
              <w:pStyle w:val="af8"/>
              <w:jc w:val="both"/>
              <w:rPr>
                <w:rFonts w:ascii="Times New Roman" w:hAnsi="Times New Roman"/>
                <w:sz w:val="24"/>
                <w:szCs w:val="24"/>
              </w:rPr>
            </w:pPr>
            <w:r w:rsidRPr="000D1780">
              <w:rPr>
                <w:rFonts w:ascii="Times New Roman" w:hAnsi="Times New Roman"/>
                <w:sz w:val="24"/>
                <w:szCs w:val="24"/>
              </w:rPr>
              <w:t xml:space="preserve">Подготовка письменного отказа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6E4050">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A26D39" w:rsidRPr="000D1780" w:rsidTr="006E4050">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0D1780">
            <w:pPr>
              <w:pStyle w:val="af8"/>
              <w:jc w:val="both"/>
              <w:rPr>
                <w:rFonts w:ascii="Times New Roman" w:hAnsi="Times New Roman"/>
                <w:sz w:val="24"/>
                <w:szCs w:val="24"/>
              </w:rPr>
            </w:pPr>
            <w:r w:rsidRPr="000D1780">
              <w:rPr>
                <w:rFonts w:ascii="Times New Roman" w:hAnsi="Times New Roman"/>
                <w:sz w:val="24"/>
                <w:szCs w:val="24"/>
              </w:rPr>
              <w:t>2.</w:t>
            </w:r>
            <w:r w:rsidR="00352B4E">
              <w:rPr>
                <w:rFonts w:ascii="Times New Roman" w:hAnsi="Times New Roman"/>
                <w:sz w:val="24"/>
                <w:szCs w:val="24"/>
              </w:rPr>
              <w:t>3.2</w:t>
            </w:r>
          </w:p>
        </w:tc>
        <w:tc>
          <w:tcPr>
            <w:tcW w:w="7796" w:type="dxa"/>
            <w:gridSpan w:val="2"/>
            <w:tcBorders>
              <w:top w:val="single" w:sz="4" w:space="0" w:color="000000"/>
              <w:left w:val="single" w:sz="4" w:space="0" w:color="000000"/>
              <w:bottom w:val="single" w:sz="4" w:space="0" w:color="000000"/>
            </w:tcBorders>
            <w:shd w:val="clear" w:color="auto" w:fill="auto"/>
          </w:tcPr>
          <w:p w:rsidR="00A26D39" w:rsidRPr="000D1780" w:rsidRDefault="00A26D39" w:rsidP="000D1780">
            <w:pPr>
              <w:pStyle w:val="af8"/>
              <w:jc w:val="both"/>
              <w:rPr>
                <w:rFonts w:ascii="Times New Roman" w:hAnsi="Times New Roman"/>
                <w:sz w:val="24"/>
                <w:szCs w:val="24"/>
              </w:rPr>
            </w:pPr>
            <w:r w:rsidRPr="000D1780">
              <w:rPr>
                <w:rFonts w:ascii="Times New Roman" w:hAnsi="Times New Roman"/>
                <w:sz w:val="24"/>
                <w:szCs w:val="24"/>
              </w:rPr>
              <w:t xml:space="preserve">Подписание письменного отказа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6E4050">
            <w:pPr>
              <w:pStyle w:val="af8"/>
              <w:jc w:val="center"/>
              <w:rPr>
                <w:rFonts w:ascii="Times New Roman" w:hAnsi="Times New Roman"/>
                <w:sz w:val="24"/>
                <w:szCs w:val="24"/>
              </w:rPr>
            </w:pPr>
            <w:r w:rsidRPr="000D1780">
              <w:rPr>
                <w:rFonts w:ascii="Times New Roman" w:hAnsi="Times New Roman"/>
                <w:sz w:val="24"/>
                <w:szCs w:val="24"/>
              </w:rPr>
              <w:t>2 рабочих дней</w:t>
            </w:r>
          </w:p>
        </w:tc>
      </w:tr>
      <w:tr w:rsidR="00A26D39" w:rsidRPr="000D1780" w:rsidTr="009E6C44">
        <w:trPr>
          <w:trHeight w:val="421"/>
        </w:trPr>
        <w:tc>
          <w:tcPr>
            <w:tcW w:w="709" w:type="dxa"/>
            <w:tcBorders>
              <w:top w:val="single" w:sz="4" w:space="0" w:color="000000"/>
              <w:left w:val="single" w:sz="4" w:space="0" w:color="000000"/>
              <w:bottom w:val="single" w:sz="4" w:space="0" w:color="000000"/>
            </w:tcBorders>
            <w:shd w:val="clear" w:color="auto" w:fill="auto"/>
          </w:tcPr>
          <w:p w:rsidR="00A26D39" w:rsidRPr="000D1780" w:rsidRDefault="00D23251" w:rsidP="00892B3A">
            <w:pPr>
              <w:pStyle w:val="af8"/>
              <w:ind w:left="-108" w:right="-108"/>
              <w:jc w:val="center"/>
              <w:rPr>
                <w:rFonts w:ascii="Times New Roman" w:hAnsi="Times New Roman"/>
                <w:sz w:val="24"/>
                <w:szCs w:val="24"/>
              </w:rPr>
            </w:pPr>
            <w:r>
              <w:rPr>
                <w:rFonts w:ascii="Times New Roman" w:hAnsi="Times New Roman"/>
                <w:sz w:val="24"/>
                <w:szCs w:val="24"/>
              </w:rPr>
              <w:t>2.3.2.1</w:t>
            </w:r>
          </w:p>
        </w:tc>
        <w:tc>
          <w:tcPr>
            <w:tcW w:w="7796" w:type="dxa"/>
            <w:gridSpan w:val="2"/>
            <w:tcBorders>
              <w:top w:val="single" w:sz="4" w:space="0" w:color="000000"/>
              <w:left w:val="single" w:sz="4" w:space="0" w:color="000000"/>
              <w:bottom w:val="single" w:sz="4" w:space="0" w:color="000000"/>
            </w:tcBorders>
            <w:shd w:val="clear" w:color="auto" w:fill="auto"/>
          </w:tcPr>
          <w:p w:rsidR="00A26D39" w:rsidRPr="000D1780" w:rsidRDefault="00A26D39" w:rsidP="000D1780">
            <w:pPr>
              <w:pStyle w:val="af8"/>
              <w:jc w:val="both"/>
              <w:rPr>
                <w:rFonts w:ascii="Times New Roman" w:hAnsi="Times New Roman"/>
                <w:sz w:val="24"/>
                <w:szCs w:val="24"/>
              </w:rPr>
            </w:pPr>
            <w:r w:rsidRPr="000D1780">
              <w:rPr>
                <w:rFonts w:ascii="Times New Roman" w:hAnsi="Times New Roman"/>
                <w:sz w:val="24"/>
                <w:szCs w:val="24"/>
              </w:rPr>
              <w:t>начальником отдела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6E4050">
            <w:pPr>
              <w:pStyle w:val="af8"/>
              <w:jc w:val="center"/>
              <w:rPr>
                <w:rFonts w:ascii="Times New Roman" w:hAnsi="Times New Roman"/>
                <w:sz w:val="24"/>
                <w:szCs w:val="24"/>
              </w:rPr>
            </w:pPr>
            <w:r w:rsidRPr="000D1780">
              <w:rPr>
                <w:rFonts w:ascii="Times New Roman" w:hAnsi="Times New Roman"/>
                <w:sz w:val="24"/>
                <w:szCs w:val="24"/>
              </w:rPr>
              <w:t>1</w:t>
            </w:r>
            <w:r w:rsidR="006E4050">
              <w:rPr>
                <w:rFonts w:ascii="Times New Roman" w:hAnsi="Times New Roman"/>
                <w:sz w:val="24"/>
                <w:szCs w:val="24"/>
              </w:rPr>
              <w:t xml:space="preserve"> </w:t>
            </w:r>
            <w:r w:rsidRPr="000D1780">
              <w:rPr>
                <w:rFonts w:ascii="Times New Roman" w:hAnsi="Times New Roman"/>
                <w:sz w:val="24"/>
                <w:szCs w:val="24"/>
              </w:rPr>
              <w:t>рабочий день</w:t>
            </w:r>
          </w:p>
        </w:tc>
      </w:tr>
      <w:tr w:rsidR="00A26D39" w:rsidRPr="000D1780" w:rsidTr="009E6C44">
        <w:trPr>
          <w:trHeight w:val="571"/>
        </w:trPr>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0D1780">
            <w:pPr>
              <w:pStyle w:val="af8"/>
              <w:jc w:val="both"/>
              <w:rPr>
                <w:rFonts w:ascii="Times New Roman" w:hAnsi="Times New Roman"/>
                <w:sz w:val="24"/>
                <w:szCs w:val="24"/>
              </w:rPr>
            </w:pPr>
            <w:r w:rsidRPr="000D1780">
              <w:rPr>
                <w:rFonts w:ascii="Times New Roman" w:hAnsi="Times New Roman"/>
                <w:sz w:val="24"/>
                <w:szCs w:val="24"/>
              </w:rPr>
              <w:t>2.</w:t>
            </w:r>
            <w:r w:rsidR="009E6C44">
              <w:rPr>
                <w:rFonts w:ascii="Times New Roman" w:hAnsi="Times New Roman"/>
                <w:sz w:val="24"/>
                <w:szCs w:val="24"/>
              </w:rPr>
              <w:t>3.3</w:t>
            </w:r>
          </w:p>
        </w:tc>
        <w:tc>
          <w:tcPr>
            <w:tcW w:w="7796" w:type="dxa"/>
            <w:gridSpan w:val="2"/>
            <w:tcBorders>
              <w:top w:val="single" w:sz="4" w:space="0" w:color="000000"/>
              <w:left w:val="single" w:sz="4" w:space="0" w:color="000000"/>
              <w:bottom w:val="single" w:sz="4" w:space="0" w:color="000000"/>
            </w:tcBorders>
            <w:shd w:val="clear" w:color="auto" w:fill="auto"/>
          </w:tcPr>
          <w:p w:rsidR="00A26D39" w:rsidRPr="000D1780" w:rsidRDefault="00A26D39" w:rsidP="009E6C44">
            <w:pPr>
              <w:pStyle w:val="af8"/>
              <w:rPr>
                <w:rFonts w:ascii="Times New Roman" w:hAnsi="Times New Roman"/>
                <w:sz w:val="24"/>
                <w:szCs w:val="24"/>
              </w:rPr>
            </w:pPr>
            <w:r w:rsidRPr="000D1780">
              <w:rPr>
                <w:rFonts w:ascii="Times New Roman" w:hAnsi="Times New Roman"/>
                <w:sz w:val="24"/>
                <w:szCs w:val="24"/>
              </w:rPr>
              <w:t xml:space="preserve">Подписание отказа главой </w:t>
            </w:r>
            <w:r w:rsidR="009E6C44">
              <w:rPr>
                <w:rFonts w:ascii="Times New Roman" w:hAnsi="Times New Roman"/>
                <w:sz w:val="24"/>
                <w:szCs w:val="24"/>
              </w:rPr>
              <w:t>Гришковского</w:t>
            </w:r>
            <w:r w:rsidR="009E6C44" w:rsidRPr="000D1780">
              <w:rPr>
                <w:rFonts w:ascii="Times New Roman" w:hAnsi="Times New Roman"/>
                <w:sz w:val="24"/>
                <w:szCs w:val="24"/>
              </w:rPr>
              <w:t xml:space="preserve"> сельского поселения </w:t>
            </w:r>
            <w:r w:rsidR="009E6C44">
              <w:rPr>
                <w:rFonts w:ascii="Times New Roman" w:hAnsi="Times New Roman"/>
                <w:sz w:val="24"/>
                <w:szCs w:val="24"/>
              </w:rPr>
              <w:t>Калининского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6E4050">
            <w:pPr>
              <w:pStyle w:val="af8"/>
              <w:jc w:val="center"/>
              <w:rPr>
                <w:rFonts w:ascii="Times New Roman" w:hAnsi="Times New Roman"/>
                <w:sz w:val="24"/>
                <w:szCs w:val="24"/>
              </w:rPr>
            </w:pPr>
            <w:r w:rsidRPr="000D1780">
              <w:rPr>
                <w:rFonts w:ascii="Times New Roman" w:hAnsi="Times New Roman"/>
                <w:sz w:val="24"/>
                <w:szCs w:val="24"/>
              </w:rPr>
              <w:t>1</w:t>
            </w:r>
            <w:r w:rsidR="009E6C44">
              <w:rPr>
                <w:rFonts w:ascii="Times New Roman" w:hAnsi="Times New Roman"/>
                <w:sz w:val="24"/>
                <w:szCs w:val="24"/>
              </w:rPr>
              <w:t xml:space="preserve"> </w:t>
            </w:r>
            <w:r w:rsidRPr="000D1780">
              <w:rPr>
                <w:rFonts w:ascii="Times New Roman" w:hAnsi="Times New Roman"/>
                <w:sz w:val="24"/>
                <w:szCs w:val="24"/>
              </w:rPr>
              <w:t>рабочий день</w:t>
            </w:r>
          </w:p>
        </w:tc>
      </w:tr>
      <w:tr w:rsidR="00A26D39" w:rsidRPr="000D1780" w:rsidTr="00ED39D2">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D23251" w:rsidP="00D23251">
            <w:pPr>
              <w:pStyle w:val="af8"/>
              <w:rPr>
                <w:rFonts w:ascii="Times New Roman" w:hAnsi="Times New Roman"/>
                <w:sz w:val="24"/>
                <w:szCs w:val="24"/>
              </w:rPr>
            </w:pPr>
            <w:r>
              <w:rPr>
                <w:rFonts w:ascii="Times New Roman" w:hAnsi="Times New Roman"/>
                <w:sz w:val="24"/>
                <w:szCs w:val="24"/>
              </w:rPr>
              <w:t xml:space="preserve">2.4. </w:t>
            </w:r>
            <w:r w:rsidR="00A26D39" w:rsidRPr="000D1780">
              <w:rPr>
                <w:rFonts w:ascii="Times New Roman" w:hAnsi="Times New Roman"/>
                <w:sz w:val="24"/>
                <w:szCs w:val="24"/>
              </w:rPr>
              <w:t>В случае решения о заключении договора специализированного найма</w:t>
            </w:r>
          </w:p>
        </w:tc>
      </w:tr>
      <w:tr w:rsidR="00A26D39" w:rsidRPr="000D1780" w:rsidTr="00D23251">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D23251">
            <w:pPr>
              <w:pStyle w:val="af8"/>
              <w:jc w:val="center"/>
              <w:rPr>
                <w:rFonts w:ascii="Times New Roman" w:hAnsi="Times New Roman"/>
                <w:sz w:val="24"/>
                <w:szCs w:val="24"/>
              </w:rPr>
            </w:pPr>
            <w:r w:rsidRPr="000D1780">
              <w:rPr>
                <w:rFonts w:ascii="Times New Roman" w:hAnsi="Times New Roman"/>
                <w:sz w:val="24"/>
                <w:szCs w:val="24"/>
              </w:rPr>
              <w:t>2.4</w:t>
            </w:r>
            <w:r w:rsidR="00D23251">
              <w:rPr>
                <w:rFonts w:ascii="Times New Roman" w:hAnsi="Times New Roman"/>
                <w:sz w:val="24"/>
                <w:szCs w:val="24"/>
              </w:rPr>
              <w:t>.1</w:t>
            </w:r>
          </w:p>
        </w:tc>
        <w:tc>
          <w:tcPr>
            <w:tcW w:w="7796" w:type="dxa"/>
            <w:gridSpan w:val="2"/>
            <w:tcBorders>
              <w:top w:val="single" w:sz="4" w:space="0" w:color="000000"/>
              <w:left w:val="single" w:sz="4" w:space="0" w:color="000000"/>
              <w:bottom w:val="single" w:sz="4" w:space="0" w:color="000000"/>
            </w:tcBorders>
            <w:shd w:val="clear" w:color="auto" w:fill="auto"/>
          </w:tcPr>
          <w:p w:rsidR="00A26D39" w:rsidRPr="000D1780" w:rsidRDefault="00A26D39" w:rsidP="00892B3A">
            <w:pPr>
              <w:pStyle w:val="af8"/>
              <w:rPr>
                <w:rFonts w:ascii="Times New Roman" w:hAnsi="Times New Roman"/>
                <w:sz w:val="24"/>
                <w:szCs w:val="24"/>
              </w:rPr>
            </w:pPr>
            <w:r w:rsidRPr="000D1780">
              <w:rPr>
                <w:rFonts w:ascii="Times New Roman" w:hAnsi="Times New Roman"/>
                <w:sz w:val="24"/>
                <w:szCs w:val="24"/>
              </w:rPr>
              <w:t xml:space="preserve">Подготовка специалистом отдела проекта постановления администрации </w:t>
            </w:r>
            <w:r w:rsidR="00D23251">
              <w:rPr>
                <w:rFonts w:ascii="Times New Roman" w:hAnsi="Times New Roman"/>
                <w:sz w:val="24"/>
                <w:szCs w:val="24"/>
              </w:rPr>
              <w:t>Гришковского</w:t>
            </w:r>
            <w:r w:rsidR="00D23251" w:rsidRPr="000D1780">
              <w:rPr>
                <w:rFonts w:ascii="Times New Roman" w:hAnsi="Times New Roman"/>
                <w:sz w:val="24"/>
                <w:szCs w:val="24"/>
              </w:rPr>
              <w:t xml:space="preserve"> сельского поселения </w:t>
            </w:r>
            <w:r w:rsidR="00D23251">
              <w:rPr>
                <w:rFonts w:ascii="Times New Roman" w:hAnsi="Times New Roman"/>
                <w:sz w:val="24"/>
                <w:szCs w:val="24"/>
              </w:rPr>
              <w:t>Калининского района</w:t>
            </w:r>
            <w:r w:rsidRPr="000D1780">
              <w:rPr>
                <w:rFonts w:ascii="Times New Roman" w:hAnsi="Times New Roman"/>
                <w:sz w:val="24"/>
                <w:szCs w:val="24"/>
              </w:rPr>
              <w:t xml:space="preserve"> </w:t>
            </w:r>
            <w:r w:rsidRPr="000D1780">
              <w:rPr>
                <w:rFonts w:ascii="Times New Roman" w:hAnsi="Times New Roman"/>
                <w:bCs/>
                <w:sz w:val="24"/>
                <w:szCs w:val="24"/>
              </w:rPr>
              <w:t xml:space="preserve">о </w:t>
            </w:r>
            <w:r w:rsidRPr="000D1780">
              <w:rPr>
                <w:rFonts w:ascii="Times New Roman" w:hAnsi="Times New Roman"/>
                <w:sz w:val="24"/>
                <w:szCs w:val="24"/>
              </w:rPr>
              <w:t>предоставлении жилых помещений</w:t>
            </w:r>
            <w:r w:rsidR="00892B3A">
              <w:rPr>
                <w:rFonts w:ascii="Times New Roman" w:hAnsi="Times New Roman"/>
                <w:sz w:val="24"/>
                <w:szCs w:val="24"/>
              </w:rPr>
              <w:t xml:space="preserve"> муниципального</w:t>
            </w:r>
            <w:r w:rsidRPr="000D1780">
              <w:rPr>
                <w:rFonts w:ascii="Times New Roman" w:hAnsi="Times New Roman"/>
                <w:sz w:val="24"/>
                <w:szCs w:val="24"/>
              </w:rPr>
              <w:t xml:space="preserve"> специализированного жилищного фонда</w:t>
            </w:r>
            <w:r w:rsidRPr="000D1780">
              <w:rPr>
                <w:rFonts w:ascii="Times New Roman" w:hAnsi="Times New Roman"/>
                <w:bCs/>
                <w:sz w:val="24"/>
                <w:szCs w:val="24"/>
              </w:rPr>
              <w:t xml:space="preserve"> и передача его на согласование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442ED4">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A26D39" w:rsidRPr="000D1780" w:rsidTr="00D23251">
        <w:tc>
          <w:tcPr>
            <w:tcW w:w="709" w:type="dxa"/>
            <w:tcBorders>
              <w:top w:val="single" w:sz="4" w:space="0" w:color="000000"/>
              <w:left w:val="single" w:sz="4" w:space="0" w:color="000000"/>
              <w:bottom w:val="single" w:sz="4" w:space="0" w:color="000000"/>
            </w:tcBorders>
            <w:shd w:val="clear" w:color="auto" w:fill="auto"/>
          </w:tcPr>
          <w:p w:rsidR="00A26D39" w:rsidRDefault="00A26D39" w:rsidP="000D1780">
            <w:pPr>
              <w:pStyle w:val="af8"/>
              <w:jc w:val="both"/>
              <w:rPr>
                <w:rFonts w:ascii="Times New Roman" w:hAnsi="Times New Roman"/>
                <w:sz w:val="24"/>
                <w:szCs w:val="24"/>
              </w:rPr>
            </w:pPr>
            <w:r w:rsidRPr="000D1780">
              <w:rPr>
                <w:rFonts w:ascii="Times New Roman" w:hAnsi="Times New Roman"/>
                <w:sz w:val="24"/>
                <w:szCs w:val="24"/>
              </w:rPr>
              <w:t>2.</w:t>
            </w:r>
            <w:r w:rsidR="00442ED4">
              <w:rPr>
                <w:rFonts w:ascii="Times New Roman" w:hAnsi="Times New Roman"/>
                <w:sz w:val="24"/>
                <w:szCs w:val="24"/>
              </w:rPr>
              <w:t>4.2</w:t>
            </w:r>
          </w:p>
          <w:p w:rsidR="00442ED4" w:rsidRPr="000D1780" w:rsidRDefault="00442ED4" w:rsidP="000D1780">
            <w:pPr>
              <w:pStyle w:val="af8"/>
              <w:jc w:val="both"/>
              <w:rPr>
                <w:rFonts w:ascii="Times New Roman" w:hAnsi="Times New Roman"/>
                <w:sz w:val="24"/>
                <w:szCs w:val="24"/>
              </w:rPr>
            </w:pPr>
          </w:p>
        </w:tc>
        <w:tc>
          <w:tcPr>
            <w:tcW w:w="7796" w:type="dxa"/>
            <w:gridSpan w:val="2"/>
            <w:tcBorders>
              <w:top w:val="single" w:sz="4" w:space="0" w:color="000000"/>
              <w:left w:val="single" w:sz="4" w:space="0" w:color="000000"/>
              <w:bottom w:val="single" w:sz="4" w:space="0" w:color="000000"/>
            </w:tcBorders>
            <w:shd w:val="clear" w:color="auto" w:fill="auto"/>
          </w:tcPr>
          <w:p w:rsidR="00A26D39" w:rsidRPr="000D1780" w:rsidRDefault="00A26D39" w:rsidP="00442ED4">
            <w:pPr>
              <w:pStyle w:val="af8"/>
              <w:rPr>
                <w:rFonts w:ascii="Times New Roman" w:hAnsi="Times New Roman"/>
                <w:sz w:val="24"/>
                <w:szCs w:val="24"/>
              </w:rPr>
            </w:pPr>
            <w:r w:rsidRPr="000D1780">
              <w:rPr>
                <w:rFonts w:ascii="Times New Roman" w:hAnsi="Times New Roman"/>
                <w:sz w:val="24"/>
                <w:szCs w:val="24"/>
              </w:rPr>
              <w:t xml:space="preserve">Согласование проекта постановления и передача его подпись главе </w:t>
            </w:r>
            <w:r w:rsidR="00892B3A">
              <w:rPr>
                <w:rFonts w:ascii="Times New Roman" w:hAnsi="Times New Roman"/>
                <w:sz w:val="24"/>
                <w:szCs w:val="24"/>
              </w:rPr>
              <w:t>Гришковского</w:t>
            </w:r>
            <w:r w:rsidR="00892B3A" w:rsidRPr="000D1780">
              <w:rPr>
                <w:rFonts w:ascii="Times New Roman" w:hAnsi="Times New Roman"/>
                <w:sz w:val="24"/>
                <w:szCs w:val="24"/>
              </w:rPr>
              <w:t xml:space="preserve"> сельского поселения </w:t>
            </w:r>
            <w:r w:rsidR="00892B3A">
              <w:rPr>
                <w:rFonts w:ascii="Times New Roman" w:hAnsi="Times New Roman"/>
                <w:sz w:val="24"/>
                <w:szCs w:val="24"/>
              </w:rPr>
              <w:t>Калининского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442ED4">
            <w:pPr>
              <w:pStyle w:val="af8"/>
              <w:jc w:val="center"/>
              <w:rPr>
                <w:rFonts w:ascii="Times New Roman" w:hAnsi="Times New Roman"/>
                <w:sz w:val="24"/>
                <w:szCs w:val="24"/>
              </w:rPr>
            </w:pPr>
            <w:r w:rsidRPr="000D1780">
              <w:rPr>
                <w:rFonts w:ascii="Times New Roman" w:hAnsi="Times New Roman"/>
                <w:sz w:val="24"/>
                <w:szCs w:val="24"/>
              </w:rPr>
              <w:t>6 рабочих дней</w:t>
            </w:r>
          </w:p>
        </w:tc>
      </w:tr>
      <w:tr w:rsidR="007C5397" w:rsidRPr="000D1780" w:rsidTr="00D23251">
        <w:trPr>
          <w:trHeight w:val="295"/>
        </w:trPr>
        <w:tc>
          <w:tcPr>
            <w:tcW w:w="709" w:type="dxa"/>
            <w:tcBorders>
              <w:top w:val="single" w:sz="4" w:space="0" w:color="000000"/>
              <w:left w:val="single" w:sz="4" w:space="0" w:color="000000"/>
              <w:bottom w:val="single" w:sz="4" w:space="0" w:color="000000"/>
            </w:tcBorders>
            <w:shd w:val="clear" w:color="auto" w:fill="auto"/>
          </w:tcPr>
          <w:p w:rsidR="007C5397" w:rsidRPr="000D1780" w:rsidRDefault="00892B3A" w:rsidP="00892B3A">
            <w:pPr>
              <w:pStyle w:val="af8"/>
              <w:ind w:left="-108" w:right="-108"/>
              <w:jc w:val="both"/>
              <w:rPr>
                <w:rFonts w:ascii="Times New Roman" w:hAnsi="Times New Roman"/>
                <w:sz w:val="24"/>
                <w:szCs w:val="24"/>
              </w:rPr>
            </w:pPr>
            <w:r>
              <w:rPr>
                <w:rFonts w:ascii="Times New Roman" w:hAnsi="Times New Roman"/>
                <w:sz w:val="24"/>
                <w:szCs w:val="24"/>
              </w:rPr>
              <w:t>2.4</w:t>
            </w:r>
            <w:r w:rsidR="007C5397" w:rsidRPr="000D1780">
              <w:rPr>
                <w:rFonts w:ascii="Times New Roman" w:hAnsi="Times New Roman"/>
                <w:sz w:val="24"/>
                <w:szCs w:val="24"/>
              </w:rPr>
              <w:t>.1</w:t>
            </w:r>
            <w:r>
              <w:rPr>
                <w:rFonts w:ascii="Times New Roman" w:hAnsi="Times New Roman"/>
                <w:sz w:val="24"/>
                <w:szCs w:val="24"/>
              </w:rPr>
              <w:t>.1</w:t>
            </w:r>
          </w:p>
        </w:tc>
        <w:tc>
          <w:tcPr>
            <w:tcW w:w="7796" w:type="dxa"/>
            <w:gridSpan w:val="2"/>
            <w:tcBorders>
              <w:top w:val="single" w:sz="4" w:space="0" w:color="000000"/>
              <w:left w:val="single" w:sz="4" w:space="0" w:color="000000"/>
              <w:bottom w:val="single" w:sz="4" w:space="0" w:color="000000"/>
            </w:tcBorders>
            <w:shd w:val="clear" w:color="auto" w:fill="auto"/>
          </w:tcPr>
          <w:p w:rsidR="007C5397" w:rsidRPr="000D1780" w:rsidRDefault="007C5397" w:rsidP="00892B3A">
            <w:pPr>
              <w:pStyle w:val="af8"/>
              <w:rPr>
                <w:rFonts w:ascii="Times New Roman" w:hAnsi="Times New Roman"/>
                <w:sz w:val="24"/>
                <w:szCs w:val="24"/>
              </w:rPr>
            </w:pPr>
            <w:r w:rsidRPr="000D1780">
              <w:rPr>
                <w:rFonts w:ascii="Times New Roman" w:hAnsi="Times New Roman"/>
                <w:sz w:val="24"/>
                <w:szCs w:val="24"/>
              </w:rPr>
              <w:t xml:space="preserve">начальник общего </w:t>
            </w:r>
            <w:r w:rsidR="005D5D3F">
              <w:rPr>
                <w:rFonts w:ascii="Times New Roman" w:hAnsi="Times New Roman"/>
                <w:sz w:val="24"/>
                <w:szCs w:val="24"/>
              </w:rPr>
              <w:t>(финансового) отделов</w:t>
            </w:r>
            <w:r w:rsidRPr="000D1780">
              <w:rPr>
                <w:rFonts w:ascii="Times New Roman" w:hAnsi="Times New Roman"/>
                <w:sz w:val="24"/>
                <w:szCs w:val="24"/>
              </w:rPr>
              <w:t xml:space="preserve"> администрации </w:t>
            </w:r>
            <w:r w:rsidR="005D5D3F">
              <w:rPr>
                <w:rFonts w:ascii="Times New Roman" w:hAnsi="Times New Roman"/>
                <w:sz w:val="24"/>
                <w:szCs w:val="24"/>
              </w:rPr>
              <w:t>Гришковского</w:t>
            </w:r>
            <w:r w:rsidR="005D5D3F" w:rsidRPr="000D1780">
              <w:rPr>
                <w:rFonts w:ascii="Times New Roman" w:hAnsi="Times New Roman"/>
                <w:sz w:val="24"/>
                <w:szCs w:val="24"/>
              </w:rPr>
              <w:t xml:space="preserve"> сельского поселения </w:t>
            </w:r>
            <w:r w:rsidR="005D5D3F">
              <w:rPr>
                <w:rFonts w:ascii="Times New Roman" w:hAnsi="Times New Roman"/>
                <w:sz w:val="24"/>
                <w:szCs w:val="24"/>
              </w:rPr>
              <w:t>Калининского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C5397" w:rsidRPr="000D1780" w:rsidRDefault="007C5397" w:rsidP="00442ED4">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7C5397" w:rsidRPr="000D1780" w:rsidTr="00D23251">
        <w:tc>
          <w:tcPr>
            <w:tcW w:w="709" w:type="dxa"/>
            <w:tcBorders>
              <w:top w:val="single" w:sz="4" w:space="0" w:color="000000"/>
              <w:left w:val="single" w:sz="4" w:space="0" w:color="000000"/>
              <w:bottom w:val="single" w:sz="4" w:space="0" w:color="000000"/>
            </w:tcBorders>
            <w:shd w:val="clear" w:color="auto" w:fill="auto"/>
          </w:tcPr>
          <w:p w:rsidR="007C5397" w:rsidRPr="000D1780" w:rsidRDefault="005D5D3F" w:rsidP="000D1780">
            <w:pPr>
              <w:pStyle w:val="af8"/>
              <w:jc w:val="both"/>
              <w:rPr>
                <w:rFonts w:ascii="Times New Roman" w:hAnsi="Times New Roman"/>
                <w:sz w:val="24"/>
                <w:szCs w:val="24"/>
              </w:rPr>
            </w:pPr>
            <w:r>
              <w:rPr>
                <w:rFonts w:ascii="Times New Roman" w:hAnsi="Times New Roman"/>
                <w:sz w:val="24"/>
                <w:szCs w:val="24"/>
              </w:rPr>
              <w:t>2.4</w:t>
            </w:r>
            <w:r w:rsidR="007C5397" w:rsidRPr="000D1780">
              <w:rPr>
                <w:rFonts w:ascii="Times New Roman" w:hAnsi="Times New Roman"/>
                <w:sz w:val="24"/>
                <w:szCs w:val="24"/>
              </w:rPr>
              <w:t>.3</w:t>
            </w:r>
          </w:p>
        </w:tc>
        <w:tc>
          <w:tcPr>
            <w:tcW w:w="7796" w:type="dxa"/>
            <w:gridSpan w:val="2"/>
            <w:tcBorders>
              <w:top w:val="single" w:sz="4" w:space="0" w:color="000000"/>
              <w:left w:val="single" w:sz="4" w:space="0" w:color="000000"/>
              <w:bottom w:val="single" w:sz="4" w:space="0" w:color="000000"/>
            </w:tcBorders>
            <w:shd w:val="clear" w:color="auto" w:fill="auto"/>
          </w:tcPr>
          <w:p w:rsidR="007C5397" w:rsidRPr="000D1780" w:rsidRDefault="007C5397" w:rsidP="00892B3A">
            <w:pPr>
              <w:pStyle w:val="af8"/>
              <w:rPr>
                <w:rFonts w:ascii="Times New Roman" w:hAnsi="Times New Roman"/>
                <w:sz w:val="24"/>
                <w:szCs w:val="24"/>
              </w:rPr>
            </w:pPr>
            <w:r w:rsidRPr="000D1780">
              <w:rPr>
                <w:rFonts w:ascii="Times New Roman" w:hAnsi="Times New Roman"/>
                <w:sz w:val="24"/>
                <w:szCs w:val="24"/>
              </w:rPr>
              <w:t xml:space="preserve">Подписание постановления главой </w:t>
            </w:r>
            <w:r w:rsidR="005D5D3F">
              <w:rPr>
                <w:rFonts w:ascii="Times New Roman" w:hAnsi="Times New Roman"/>
                <w:sz w:val="24"/>
                <w:szCs w:val="24"/>
              </w:rPr>
              <w:t>Гришковского</w:t>
            </w:r>
            <w:r w:rsidR="005D5D3F" w:rsidRPr="000D1780">
              <w:rPr>
                <w:rFonts w:ascii="Times New Roman" w:hAnsi="Times New Roman"/>
                <w:sz w:val="24"/>
                <w:szCs w:val="24"/>
              </w:rPr>
              <w:t xml:space="preserve"> сельского поселения </w:t>
            </w:r>
            <w:r w:rsidR="005D5D3F">
              <w:rPr>
                <w:rFonts w:ascii="Times New Roman" w:hAnsi="Times New Roman"/>
                <w:sz w:val="24"/>
                <w:szCs w:val="24"/>
              </w:rPr>
              <w:t>Калининского района</w:t>
            </w:r>
            <w:r w:rsidR="005D5D3F" w:rsidRPr="000D1780">
              <w:rPr>
                <w:rFonts w:ascii="Times New Roman" w:hAnsi="Times New Roman"/>
                <w:sz w:val="24"/>
                <w:szCs w:val="24"/>
              </w:rPr>
              <w:t xml:space="preserve"> </w:t>
            </w:r>
            <w:r w:rsidRPr="000D1780">
              <w:rPr>
                <w:rFonts w:ascii="Times New Roman" w:hAnsi="Times New Roman"/>
                <w:sz w:val="24"/>
                <w:szCs w:val="24"/>
              </w:rPr>
              <w:t>и передача его в отдел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C5397" w:rsidRPr="000D1780" w:rsidRDefault="007C5397" w:rsidP="00442ED4">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7C5397" w:rsidRPr="000D1780" w:rsidTr="00ED39D2">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7C5397" w:rsidRPr="000D1780" w:rsidRDefault="007C5397" w:rsidP="000C6934">
            <w:pPr>
              <w:pStyle w:val="af8"/>
              <w:rPr>
                <w:rFonts w:ascii="Times New Roman" w:hAnsi="Times New Roman"/>
                <w:sz w:val="24"/>
                <w:szCs w:val="24"/>
              </w:rPr>
            </w:pPr>
            <w:r w:rsidRPr="000D1780">
              <w:rPr>
                <w:rFonts w:ascii="Times New Roman" w:hAnsi="Times New Roman"/>
                <w:sz w:val="24"/>
                <w:szCs w:val="24"/>
              </w:rPr>
              <w:t>3. Оформление правоотношений с заявителем</w:t>
            </w:r>
          </w:p>
        </w:tc>
      </w:tr>
      <w:tr w:rsidR="007C5397" w:rsidRPr="000D1780" w:rsidTr="00855A0B">
        <w:tc>
          <w:tcPr>
            <w:tcW w:w="709" w:type="dxa"/>
            <w:tcBorders>
              <w:top w:val="single" w:sz="4" w:space="0" w:color="000000"/>
              <w:left w:val="single" w:sz="4" w:space="0" w:color="000000"/>
              <w:bottom w:val="single" w:sz="4" w:space="0" w:color="000000"/>
            </w:tcBorders>
            <w:shd w:val="clear" w:color="auto" w:fill="auto"/>
          </w:tcPr>
          <w:p w:rsidR="007C5397" w:rsidRPr="000D1780" w:rsidRDefault="007C5397" w:rsidP="000C6934">
            <w:pPr>
              <w:pStyle w:val="af8"/>
              <w:jc w:val="center"/>
              <w:rPr>
                <w:rFonts w:ascii="Times New Roman" w:hAnsi="Times New Roman"/>
                <w:sz w:val="24"/>
                <w:szCs w:val="24"/>
              </w:rPr>
            </w:pPr>
            <w:r w:rsidRPr="000D1780">
              <w:rPr>
                <w:rFonts w:ascii="Times New Roman" w:hAnsi="Times New Roman"/>
                <w:sz w:val="24"/>
                <w:szCs w:val="24"/>
              </w:rPr>
              <w:lastRenderedPageBreak/>
              <w:t>3.1</w:t>
            </w:r>
            <w:r w:rsidR="000C6934">
              <w:rPr>
                <w:rFonts w:ascii="Times New Roman" w:hAnsi="Times New Roman"/>
                <w:sz w:val="24"/>
                <w:szCs w:val="24"/>
              </w:rPr>
              <w:t>.</w:t>
            </w:r>
          </w:p>
        </w:tc>
        <w:tc>
          <w:tcPr>
            <w:tcW w:w="7796" w:type="dxa"/>
            <w:gridSpan w:val="2"/>
            <w:tcBorders>
              <w:top w:val="single" w:sz="4" w:space="0" w:color="000000"/>
              <w:left w:val="single" w:sz="4" w:space="0" w:color="000000"/>
              <w:bottom w:val="single" w:sz="4" w:space="0" w:color="000000"/>
            </w:tcBorders>
            <w:shd w:val="clear" w:color="auto" w:fill="auto"/>
          </w:tcPr>
          <w:p w:rsidR="007C5397" w:rsidRPr="000D1780" w:rsidRDefault="007C5397" w:rsidP="000C6934">
            <w:pPr>
              <w:pStyle w:val="af8"/>
              <w:rPr>
                <w:rFonts w:ascii="Times New Roman" w:hAnsi="Times New Roman"/>
                <w:sz w:val="24"/>
                <w:szCs w:val="24"/>
              </w:rPr>
            </w:pPr>
            <w:r w:rsidRPr="000D1780">
              <w:rPr>
                <w:rFonts w:ascii="Times New Roman" w:hAnsi="Times New Roman"/>
                <w:sz w:val="24"/>
                <w:szCs w:val="24"/>
              </w:rPr>
              <w:t xml:space="preserve">Подготовка специалистом отдела договора найма муниципального </w:t>
            </w:r>
            <w:r w:rsidR="000C6934" w:rsidRPr="000D1780">
              <w:rPr>
                <w:rFonts w:ascii="Times New Roman" w:hAnsi="Times New Roman"/>
                <w:sz w:val="24"/>
                <w:szCs w:val="24"/>
              </w:rPr>
              <w:t xml:space="preserve">специализированного </w:t>
            </w:r>
            <w:r w:rsidRPr="000D1780">
              <w:rPr>
                <w:rFonts w:ascii="Times New Roman" w:hAnsi="Times New Roman"/>
                <w:sz w:val="24"/>
                <w:szCs w:val="24"/>
              </w:rPr>
              <w:t>жилого помещения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C5397" w:rsidRPr="000D1780" w:rsidRDefault="007C5397" w:rsidP="00855A0B">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7C5397" w:rsidRPr="000D1780" w:rsidTr="00855A0B">
        <w:tc>
          <w:tcPr>
            <w:tcW w:w="709" w:type="dxa"/>
            <w:tcBorders>
              <w:top w:val="single" w:sz="4" w:space="0" w:color="000000"/>
              <w:left w:val="single" w:sz="4" w:space="0" w:color="000000"/>
              <w:bottom w:val="single" w:sz="4" w:space="0" w:color="000000"/>
            </w:tcBorders>
            <w:shd w:val="clear" w:color="auto" w:fill="auto"/>
          </w:tcPr>
          <w:p w:rsidR="007C5397" w:rsidRPr="000D1780" w:rsidRDefault="007C5397" w:rsidP="00855A0B">
            <w:pPr>
              <w:pStyle w:val="af8"/>
              <w:jc w:val="center"/>
              <w:rPr>
                <w:rFonts w:ascii="Times New Roman" w:hAnsi="Times New Roman"/>
                <w:sz w:val="24"/>
                <w:szCs w:val="24"/>
              </w:rPr>
            </w:pPr>
            <w:r w:rsidRPr="000D1780">
              <w:rPr>
                <w:rFonts w:ascii="Times New Roman" w:hAnsi="Times New Roman"/>
                <w:sz w:val="24"/>
                <w:szCs w:val="24"/>
              </w:rPr>
              <w:t>3.2</w:t>
            </w:r>
            <w:r w:rsidR="00855A0B">
              <w:rPr>
                <w:rFonts w:ascii="Times New Roman" w:hAnsi="Times New Roman"/>
                <w:sz w:val="24"/>
                <w:szCs w:val="24"/>
              </w:rPr>
              <w:t>.</w:t>
            </w:r>
          </w:p>
        </w:tc>
        <w:tc>
          <w:tcPr>
            <w:tcW w:w="7796" w:type="dxa"/>
            <w:gridSpan w:val="2"/>
            <w:tcBorders>
              <w:top w:val="single" w:sz="4" w:space="0" w:color="000000"/>
              <w:left w:val="single" w:sz="4" w:space="0" w:color="000000"/>
              <w:bottom w:val="single" w:sz="4" w:space="0" w:color="000000"/>
            </w:tcBorders>
            <w:shd w:val="clear" w:color="auto" w:fill="auto"/>
          </w:tcPr>
          <w:p w:rsidR="007C5397" w:rsidRPr="000D1780" w:rsidRDefault="007C5397" w:rsidP="00855A0B">
            <w:pPr>
              <w:pStyle w:val="af8"/>
              <w:rPr>
                <w:rFonts w:ascii="Times New Roman" w:hAnsi="Times New Roman"/>
                <w:sz w:val="24"/>
                <w:szCs w:val="24"/>
              </w:rPr>
            </w:pPr>
            <w:r w:rsidRPr="000D1780">
              <w:rPr>
                <w:rFonts w:ascii="Times New Roman" w:hAnsi="Times New Roman"/>
                <w:sz w:val="24"/>
                <w:szCs w:val="24"/>
              </w:rPr>
              <w:t xml:space="preserve">Подписание начальником отдела  администрации </w:t>
            </w:r>
            <w:r w:rsidR="00855A0B">
              <w:rPr>
                <w:rFonts w:ascii="Times New Roman" w:hAnsi="Times New Roman"/>
                <w:sz w:val="24"/>
                <w:szCs w:val="24"/>
              </w:rPr>
              <w:t>Гришковского</w:t>
            </w:r>
            <w:r w:rsidR="00855A0B" w:rsidRPr="000D1780">
              <w:rPr>
                <w:rFonts w:ascii="Times New Roman" w:hAnsi="Times New Roman"/>
                <w:sz w:val="24"/>
                <w:szCs w:val="24"/>
              </w:rPr>
              <w:t xml:space="preserve"> сельского поселения </w:t>
            </w:r>
            <w:r w:rsidR="00855A0B">
              <w:rPr>
                <w:rFonts w:ascii="Times New Roman" w:hAnsi="Times New Roman"/>
                <w:sz w:val="24"/>
                <w:szCs w:val="24"/>
              </w:rPr>
              <w:t>Калининского района</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7C5397" w:rsidRPr="000D1780" w:rsidRDefault="007C5397" w:rsidP="000D1780">
            <w:pPr>
              <w:pStyle w:val="af8"/>
              <w:jc w:val="both"/>
              <w:rPr>
                <w:rFonts w:ascii="Times New Roman" w:hAnsi="Times New Roman"/>
                <w:sz w:val="24"/>
                <w:szCs w:val="24"/>
              </w:rPr>
            </w:pPr>
          </w:p>
        </w:tc>
      </w:tr>
      <w:tr w:rsidR="007C5397" w:rsidRPr="000D1780" w:rsidTr="00855A0B">
        <w:tc>
          <w:tcPr>
            <w:tcW w:w="709" w:type="dxa"/>
            <w:tcBorders>
              <w:top w:val="single" w:sz="4" w:space="0" w:color="000000"/>
              <w:left w:val="single" w:sz="4" w:space="0" w:color="000000"/>
              <w:bottom w:val="single" w:sz="4" w:space="0" w:color="000000"/>
            </w:tcBorders>
            <w:shd w:val="clear" w:color="auto" w:fill="auto"/>
          </w:tcPr>
          <w:p w:rsidR="007C5397" w:rsidRPr="000D1780" w:rsidRDefault="007C5397" w:rsidP="00855A0B">
            <w:pPr>
              <w:pStyle w:val="af8"/>
              <w:jc w:val="center"/>
              <w:rPr>
                <w:rFonts w:ascii="Times New Roman" w:hAnsi="Times New Roman"/>
                <w:sz w:val="24"/>
                <w:szCs w:val="24"/>
              </w:rPr>
            </w:pPr>
            <w:r w:rsidRPr="000D1780">
              <w:rPr>
                <w:rFonts w:ascii="Times New Roman" w:hAnsi="Times New Roman"/>
                <w:sz w:val="24"/>
                <w:szCs w:val="24"/>
              </w:rPr>
              <w:t>3.3</w:t>
            </w:r>
            <w:r w:rsidR="00855A0B">
              <w:rPr>
                <w:rFonts w:ascii="Times New Roman" w:hAnsi="Times New Roman"/>
                <w:sz w:val="24"/>
                <w:szCs w:val="24"/>
              </w:rPr>
              <w:t>.</w:t>
            </w:r>
          </w:p>
        </w:tc>
        <w:tc>
          <w:tcPr>
            <w:tcW w:w="7796" w:type="dxa"/>
            <w:gridSpan w:val="2"/>
            <w:tcBorders>
              <w:top w:val="single" w:sz="4" w:space="0" w:color="000000"/>
              <w:left w:val="single" w:sz="4" w:space="0" w:color="000000"/>
              <w:bottom w:val="single" w:sz="4" w:space="0" w:color="000000"/>
            </w:tcBorders>
            <w:shd w:val="clear" w:color="auto" w:fill="auto"/>
          </w:tcPr>
          <w:p w:rsidR="007C5397" w:rsidRPr="000D1780" w:rsidRDefault="00855A0B" w:rsidP="00855A0B">
            <w:pPr>
              <w:pStyle w:val="af8"/>
              <w:rPr>
                <w:rFonts w:ascii="Times New Roman" w:hAnsi="Times New Roman"/>
                <w:sz w:val="24"/>
                <w:szCs w:val="24"/>
              </w:rPr>
            </w:pPr>
            <w:r>
              <w:rPr>
                <w:rFonts w:ascii="Times New Roman" w:hAnsi="Times New Roman"/>
                <w:sz w:val="24"/>
                <w:szCs w:val="24"/>
              </w:rPr>
              <w:t>Направление сотрудником МК</w:t>
            </w:r>
            <w:r w:rsidR="007C5397" w:rsidRPr="000D1780">
              <w:rPr>
                <w:rFonts w:ascii="Times New Roman" w:hAnsi="Times New Roman"/>
                <w:sz w:val="24"/>
                <w:szCs w:val="24"/>
              </w:rPr>
              <w:t>У «МФЦ» договора заявителю для подписания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C5397" w:rsidRPr="000D1780" w:rsidRDefault="007C5397" w:rsidP="00855A0B">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7C5397" w:rsidRPr="000D1780" w:rsidTr="005C17ED">
        <w:trPr>
          <w:trHeight w:val="278"/>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7C5397" w:rsidRPr="000D1780" w:rsidRDefault="007C5397" w:rsidP="00855A0B">
            <w:pPr>
              <w:pStyle w:val="af8"/>
              <w:rPr>
                <w:rFonts w:ascii="Times New Roman" w:hAnsi="Times New Roman"/>
                <w:sz w:val="24"/>
                <w:szCs w:val="24"/>
              </w:rPr>
            </w:pPr>
            <w:r w:rsidRPr="000D1780">
              <w:rPr>
                <w:rFonts w:ascii="Times New Roman" w:hAnsi="Times New Roman"/>
                <w:sz w:val="24"/>
                <w:szCs w:val="24"/>
              </w:rPr>
              <w:t>4. Оформление учетного дела</w:t>
            </w:r>
          </w:p>
        </w:tc>
      </w:tr>
      <w:tr w:rsidR="007C5397" w:rsidRPr="000D1780" w:rsidTr="005C17ED">
        <w:tc>
          <w:tcPr>
            <w:tcW w:w="709" w:type="dxa"/>
            <w:tcBorders>
              <w:top w:val="single" w:sz="4" w:space="0" w:color="000000"/>
              <w:left w:val="single" w:sz="4" w:space="0" w:color="000000"/>
              <w:bottom w:val="single" w:sz="4" w:space="0" w:color="000000"/>
            </w:tcBorders>
            <w:shd w:val="clear" w:color="auto" w:fill="auto"/>
          </w:tcPr>
          <w:p w:rsidR="007C5397" w:rsidRPr="000D1780" w:rsidRDefault="007C5397" w:rsidP="000D1780">
            <w:pPr>
              <w:pStyle w:val="af8"/>
              <w:jc w:val="both"/>
              <w:rPr>
                <w:rFonts w:ascii="Times New Roman" w:hAnsi="Times New Roman"/>
                <w:sz w:val="24"/>
                <w:szCs w:val="24"/>
              </w:rPr>
            </w:pPr>
            <w:r w:rsidRPr="000D1780">
              <w:rPr>
                <w:rFonts w:ascii="Times New Roman" w:hAnsi="Times New Roman"/>
                <w:sz w:val="24"/>
                <w:szCs w:val="24"/>
              </w:rPr>
              <w:t>4.1</w:t>
            </w:r>
            <w:r w:rsidR="005C17ED">
              <w:rPr>
                <w:rFonts w:ascii="Times New Roman" w:hAnsi="Times New Roman"/>
                <w:sz w:val="24"/>
                <w:szCs w:val="24"/>
              </w:rPr>
              <w:t>.</w:t>
            </w:r>
          </w:p>
        </w:tc>
        <w:tc>
          <w:tcPr>
            <w:tcW w:w="7742" w:type="dxa"/>
            <w:tcBorders>
              <w:top w:val="single" w:sz="4" w:space="0" w:color="000000"/>
              <w:left w:val="single" w:sz="4" w:space="0" w:color="000000"/>
              <w:bottom w:val="single" w:sz="4" w:space="0" w:color="000000"/>
            </w:tcBorders>
            <w:shd w:val="clear" w:color="auto" w:fill="auto"/>
          </w:tcPr>
          <w:p w:rsidR="007C5397" w:rsidRPr="000D1780" w:rsidRDefault="007C5397" w:rsidP="005C17ED">
            <w:pPr>
              <w:pStyle w:val="af8"/>
              <w:rPr>
                <w:rFonts w:ascii="Times New Roman" w:hAnsi="Times New Roman"/>
                <w:sz w:val="24"/>
                <w:szCs w:val="24"/>
              </w:rPr>
            </w:pPr>
            <w:r w:rsidRPr="000D1780">
              <w:rPr>
                <w:rFonts w:ascii="Times New Roman" w:hAnsi="Times New Roman"/>
                <w:sz w:val="24"/>
                <w:szCs w:val="24"/>
              </w:rPr>
              <w:t xml:space="preserve">Регистрация договора в книге регистрации договоров </w:t>
            </w:r>
            <w:r w:rsidR="005C17ED">
              <w:rPr>
                <w:rFonts w:ascii="Times New Roman" w:hAnsi="Times New Roman"/>
                <w:sz w:val="24"/>
                <w:szCs w:val="24"/>
              </w:rPr>
              <w:t xml:space="preserve"> </w:t>
            </w:r>
            <w:r w:rsidR="005C17ED" w:rsidRPr="000D1780">
              <w:rPr>
                <w:rFonts w:ascii="Times New Roman" w:hAnsi="Times New Roman"/>
                <w:sz w:val="24"/>
                <w:szCs w:val="24"/>
              </w:rPr>
              <w:t xml:space="preserve">найма </w:t>
            </w:r>
            <w:r w:rsidR="005C17ED">
              <w:rPr>
                <w:rFonts w:ascii="Times New Roman" w:hAnsi="Times New Roman"/>
                <w:sz w:val="24"/>
                <w:szCs w:val="24"/>
              </w:rPr>
              <w:t>м</w:t>
            </w:r>
            <w:r w:rsidR="005C17ED" w:rsidRPr="000D1780">
              <w:rPr>
                <w:rFonts w:ascii="Times New Roman" w:hAnsi="Times New Roman"/>
                <w:sz w:val="24"/>
                <w:szCs w:val="24"/>
              </w:rPr>
              <w:t>униципального специализированного жилого помещения</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Pr>
          <w:p w:rsidR="007C5397" w:rsidRPr="000D1780" w:rsidRDefault="007C5397" w:rsidP="00855A0B">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7C5397" w:rsidRPr="000D1780" w:rsidTr="005C17ED">
        <w:tc>
          <w:tcPr>
            <w:tcW w:w="8451" w:type="dxa"/>
            <w:gridSpan w:val="2"/>
            <w:tcBorders>
              <w:top w:val="single" w:sz="4" w:space="0" w:color="000000"/>
              <w:left w:val="single" w:sz="4" w:space="0" w:color="000000"/>
              <w:bottom w:val="single" w:sz="4" w:space="0" w:color="000000"/>
            </w:tcBorders>
            <w:shd w:val="clear" w:color="auto" w:fill="auto"/>
            <w:vAlign w:val="center"/>
          </w:tcPr>
          <w:p w:rsidR="007C5397" w:rsidRPr="000D1780" w:rsidRDefault="007C5397" w:rsidP="005C17ED">
            <w:pPr>
              <w:pStyle w:val="af8"/>
              <w:rPr>
                <w:rFonts w:ascii="Times New Roman" w:hAnsi="Times New Roman"/>
                <w:sz w:val="24"/>
                <w:szCs w:val="24"/>
              </w:rPr>
            </w:pPr>
            <w:r w:rsidRPr="000D1780">
              <w:rPr>
                <w:rFonts w:ascii="Times New Roman" w:hAnsi="Times New Roman"/>
                <w:sz w:val="24"/>
                <w:szCs w:val="24"/>
              </w:rPr>
              <w:t>Общий срок предоставления муниципальной услуги</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Pr>
          <w:p w:rsidR="007C5397" w:rsidRPr="000D1780" w:rsidRDefault="00AC7083" w:rsidP="00855A0B">
            <w:pPr>
              <w:pStyle w:val="af8"/>
              <w:jc w:val="center"/>
              <w:rPr>
                <w:rFonts w:ascii="Times New Roman" w:hAnsi="Times New Roman"/>
                <w:sz w:val="24"/>
                <w:szCs w:val="24"/>
              </w:rPr>
            </w:pPr>
            <w:r>
              <w:rPr>
                <w:rFonts w:ascii="Times New Roman" w:hAnsi="Times New Roman"/>
                <w:sz w:val="24"/>
                <w:szCs w:val="24"/>
              </w:rPr>
              <w:t xml:space="preserve">22 </w:t>
            </w:r>
            <w:r w:rsidR="007C5397" w:rsidRPr="000D1780">
              <w:rPr>
                <w:rFonts w:ascii="Times New Roman" w:hAnsi="Times New Roman"/>
                <w:sz w:val="24"/>
                <w:szCs w:val="24"/>
              </w:rPr>
              <w:t>рабочих дня</w:t>
            </w:r>
          </w:p>
        </w:tc>
      </w:tr>
    </w:tbl>
    <w:p w:rsidR="00A26D39" w:rsidRPr="000D1780" w:rsidRDefault="00A26D39" w:rsidP="000D1780">
      <w:pPr>
        <w:pStyle w:val="af8"/>
        <w:jc w:val="both"/>
        <w:rPr>
          <w:rFonts w:ascii="Times New Roman" w:hAnsi="Times New Roman"/>
          <w:sz w:val="24"/>
          <w:szCs w:val="24"/>
        </w:rPr>
      </w:pPr>
      <w:r w:rsidRPr="000D1780">
        <w:rPr>
          <w:rFonts w:ascii="Times New Roman" w:hAnsi="Times New Roman"/>
          <w:sz w:val="24"/>
          <w:szCs w:val="24"/>
        </w:rPr>
        <w:t xml:space="preserve"> </w:t>
      </w:r>
    </w:p>
    <w:p w:rsidR="00A26D39" w:rsidRPr="000D1780" w:rsidRDefault="00A26D39" w:rsidP="000D1780">
      <w:pPr>
        <w:pStyle w:val="af8"/>
        <w:jc w:val="both"/>
        <w:rPr>
          <w:rFonts w:ascii="Times New Roman" w:hAnsi="Times New Roman"/>
          <w:sz w:val="24"/>
          <w:szCs w:val="24"/>
        </w:rPr>
      </w:pPr>
    </w:p>
    <w:p w:rsidR="001A09CB" w:rsidRDefault="00A26D39" w:rsidP="001A09CB">
      <w:pPr>
        <w:pStyle w:val="af8"/>
        <w:jc w:val="center"/>
        <w:rPr>
          <w:rFonts w:ascii="Times New Roman" w:hAnsi="Times New Roman"/>
          <w:b/>
          <w:sz w:val="24"/>
          <w:szCs w:val="24"/>
        </w:rPr>
      </w:pPr>
      <w:r w:rsidRPr="001A09CB">
        <w:rPr>
          <w:rFonts w:ascii="Times New Roman" w:hAnsi="Times New Roman"/>
          <w:b/>
          <w:sz w:val="24"/>
          <w:szCs w:val="24"/>
        </w:rPr>
        <w:t xml:space="preserve">Паспорт административных процедур и административных действий </w:t>
      </w:r>
    </w:p>
    <w:p w:rsidR="00A26D39" w:rsidRPr="001A09CB" w:rsidRDefault="00A26D39" w:rsidP="001A09CB">
      <w:pPr>
        <w:pStyle w:val="af8"/>
        <w:jc w:val="center"/>
        <w:rPr>
          <w:rFonts w:ascii="Times New Roman" w:hAnsi="Times New Roman"/>
          <w:b/>
          <w:sz w:val="24"/>
          <w:szCs w:val="24"/>
        </w:rPr>
      </w:pPr>
      <w:r w:rsidRPr="001A09CB">
        <w:rPr>
          <w:rFonts w:ascii="Times New Roman" w:hAnsi="Times New Roman"/>
          <w:b/>
          <w:sz w:val="24"/>
          <w:szCs w:val="24"/>
        </w:rPr>
        <w:t xml:space="preserve">(состав, последовательность и сроки выполнения процедур для выполнения муниципальной услуги </w:t>
      </w:r>
      <w:r w:rsidRPr="001A09CB">
        <w:rPr>
          <w:rFonts w:ascii="Times New Roman" w:hAnsi="Times New Roman"/>
          <w:b/>
          <w:bCs/>
          <w:kern w:val="1"/>
          <w:sz w:val="24"/>
          <w:szCs w:val="24"/>
        </w:rPr>
        <w:t>«</w:t>
      </w:r>
      <w:r w:rsidRPr="001A09CB">
        <w:rPr>
          <w:rFonts w:ascii="Times New Roman" w:hAnsi="Times New Roman"/>
          <w:b/>
          <w:sz w:val="24"/>
          <w:szCs w:val="24"/>
        </w:rPr>
        <w:t xml:space="preserve">Предоставление жилых помещений </w:t>
      </w:r>
      <w:r w:rsidR="001A09CB">
        <w:rPr>
          <w:rFonts w:ascii="Times New Roman" w:hAnsi="Times New Roman"/>
          <w:b/>
          <w:sz w:val="24"/>
          <w:szCs w:val="24"/>
        </w:rPr>
        <w:t>муниципального</w:t>
      </w:r>
      <w:r w:rsidR="001A09CB" w:rsidRPr="001A09CB">
        <w:rPr>
          <w:rFonts w:ascii="Times New Roman" w:hAnsi="Times New Roman"/>
          <w:b/>
          <w:sz w:val="24"/>
          <w:szCs w:val="24"/>
        </w:rPr>
        <w:t xml:space="preserve"> </w:t>
      </w:r>
      <w:r w:rsidRPr="001A09CB">
        <w:rPr>
          <w:rFonts w:ascii="Times New Roman" w:hAnsi="Times New Roman"/>
          <w:b/>
          <w:sz w:val="24"/>
          <w:szCs w:val="24"/>
        </w:rPr>
        <w:t>специализированного жилищного фонда</w:t>
      </w:r>
      <w:r w:rsidRPr="001A09CB">
        <w:rPr>
          <w:rFonts w:ascii="Times New Roman" w:hAnsi="Times New Roman"/>
          <w:b/>
          <w:bCs/>
          <w:kern w:val="1"/>
          <w:sz w:val="24"/>
          <w:szCs w:val="24"/>
        </w:rPr>
        <w:t>»</w:t>
      </w:r>
      <w:r w:rsidRPr="001A09CB">
        <w:rPr>
          <w:rFonts w:ascii="Times New Roman" w:hAnsi="Times New Roman"/>
          <w:b/>
          <w:bCs/>
          <w:color w:val="000000"/>
          <w:spacing w:val="-5"/>
          <w:sz w:val="24"/>
          <w:szCs w:val="24"/>
        </w:rPr>
        <w:t xml:space="preserve"> осуществляемой через администрацию </w:t>
      </w:r>
      <w:r w:rsidR="00737312" w:rsidRPr="00737312">
        <w:rPr>
          <w:rFonts w:ascii="Times New Roman" w:hAnsi="Times New Roman"/>
          <w:b/>
          <w:sz w:val="24"/>
          <w:szCs w:val="24"/>
        </w:rPr>
        <w:t>Гришковского сельского поселения Калининского района</w:t>
      </w:r>
      <w:r w:rsidRPr="001A09CB">
        <w:rPr>
          <w:rFonts w:ascii="Times New Roman" w:hAnsi="Times New Roman"/>
          <w:b/>
          <w:bCs/>
          <w:kern w:val="1"/>
          <w:sz w:val="24"/>
          <w:szCs w:val="24"/>
        </w:rPr>
        <w:t>)</w:t>
      </w:r>
    </w:p>
    <w:p w:rsidR="00A26D39" w:rsidRPr="000D1780" w:rsidRDefault="00A26D39" w:rsidP="000D1780">
      <w:pPr>
        <w:pStyle w:val="af8"/>
        <w:jc w:val="both"/>
        <w:rPr>
          <w:rFonts w:ascii="Times New Roman" w:hAnsi="Times New Roman"/>
          <w:sz w:val="24"/>
          <w:szCs w:val="24"/>
        </w:rPr>
      </w:pPr>
    </w:p>
    <w:tbl>
      <w:tblPr>
        <w:tblW w:w="9781" w:type="dxa"/>
        <w:tblInd w:w="108" w:type="dxa"/>
        <w:tblLayout w:type="fixed"/>
        <w:tblLook w:val="0000"/>
      </w:tblPr>
      <w:tblGrid>
        <w:gridCol w:w="709"/>
        <w:gridCol w:w="7655"/>
        <w:gridCol w:w="1417"/>
      </w:tblGrid>
      <w:tr w:rsidR="00A26D39" w:rsidRPr="000D1780" w:rsidTr="00737312">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737312">
            <w:pPr>
              <w:pStyle w:val="af8"/>
              <w:jc w:val="center"/>
              <w:rPr>
                <w:rFonts w:ascii="Times New Roman" w:hAnsi="Times New Roman"/>
                <w:sz w:val="24"/>
                <w:szCs w:val="24"/>
              </w:rPr>
            </w:pPr>
            <w:r w:rsidRPr="000D1780">
              <w:rPr>
                <w:rFonts w:ascii="Times New Roman" w:hAnsi="Times New Roman"/>
                <w:sz w:val="24"/>
                <w:szCs w:val="24"/>
              </w:rPr>
              <w:t>№</w:t>
            </w:r>
          </w:p>
        </w:tc>
        <w:tc>
          <w:tcPr>
            <w:tcW w:w="7655" w:type="dxa"/>
            <w:tcBorders>
              <w:top w:val="single" w:sz="4" w:space="0" w:color="000000"/>
              <w:left w:val="single" w:sz="4" w:space="0" w:color="000000"/>
              <w:bottom w:val="single" w:sz="4" w:space="0" w:color="000000"/>
            </w:tcBorders>
            <w:shd w:val="clear" w:color="auto" w:fill="auto"/>
          </w:tcPr>
          <w:p w:rsidR="00A26D39" w:rsidRPr="000D1780" w:rsidRDefault="00A26D39" w:rsidP="00737312">
            <w:pPr>
              <w:pStyle w:val="af8"/>
              <w:jc w:val="center"/>
              <w:rPr>
                <w:rFonts w:ascii="Times New Roman" w:hAnsi="Times New Roman"/>
                <w:sz w:val="24"/>
                <w:szCs w:val="24"/>
              </w:rPr>
            </w:pPr>
            <w:r w:rsidRPr="000D1780">
              <w:rPr>
                <w:rFonts w:ascii="Times New Roman" w:hAnsi="Times New Roman"/>
                <w:sz w:val="24"/>
                <w:szCs w:val="24"/>
              </w:rPr>
              <w:t>Административные процедуры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737312">
            <w:pPr>
              <w:pStyle w:val="af8"/>
              <w:jc w:val="center"/>
              <w:rPr>
                <w:rFonts w:ascii="Times New Roman" w:hAnsi="Times New Roman"/>
                <w:sz w:val="24"/>
                <w:szCs w:val="24"/>
              </w:rPr>
            </w:pPr>
            <w:r w:rsidRPr="000D1780">
              <w:rPr>
                <w:rFonts w:ascii="Times New Roman" w:hAnsi="Times New Roman"/>
                <w:sz w:val="24"/>
                <w:szCs w:val="24"/>
              </w:rPr>
              <w:t>Срок</w:t>
            </w:r>
          </w:p>
        </w:tc>
      </w:tr>
      <w:tr w:rsidR="00A26D39" w:rsidRPr="000D1780" w:rsidTr="00737312">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737312">
            <w:pPr>
              <w:pStyle w:val="af8"/>
              <w:jc w:val="center"/>
              <w:rPr>
                <w:rFonts w:ascii="Times New Roman" w:hAnsi="Times New Roman"/>
                <w:sz w:val="24"/>
                <w:szCs w:val="24"/>
              </w:rPr>
            </w:pPr>
            <w:r w:rsidRPr="000D1780">
              <w:rPr>
                <w:rFonts w:ascii="Times New Roman" w:hAnsi="Times New Roman"/>
                <w:sz w:val="24"/>
                <w:szCs w:val="24"/>
              </w:rPr>
              <w:t>1</w:t>
            </w:r>
          </w:p>
        </w:tc>
        <w:tc>
          <w:tcPr>
            <w:tcW w:w="7655" w:type="dxa"/>
            <w:tcBorders>
              <w:top w:val="single" w:sz="4" w:space="0" w:color="000000"/>
              <w:left w:val="single" w:sz="4" w:space="0" w:color="000000"/>
              <w:bottom w:val="single" w:sz="4" w:space="0" w:color="000000"/>
            </w:tcBorders>
            <w:shd w:val="clear" w:color="auto" w:fill="auto"/>
          </w:tcPr>
          <w:p w:rsidR="00A26D39" w:rsidRPr="000D1780" w:rsidRDefault="00A26D39" w:rsidP="00737312">
            <w:pPr>
              <w:pStyle w:val="af8"/>
              <w:jc w:val="center"/>
              <w:rPr>
                <w:rFonts w:ascii="Times New Roman" w:hAnsi="Times New Roman"/>
                <w:sz w:val="24"/>
                <w:szCs w:val="24"/>
              </w:rPr>
            </w:pPr>
            <w:r w:rsidRPr="000D1780">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737312">
            <w:pPr>
              <w:pStyle w:val="af8"/>
              <w:jc w:val="center"/>
              <w:rPr>
                <w:rFonts w:ascii="Times New Roman" w:hAnsi="Times New Roman"/>
                <w:sz w:val="24"/>
                <w:szCs w:val="24"/>
              </w:rPr>
            </w:pPr>
            <w:r w:rsidRPr="000D1780">
              <w:rPr>
                <w:rFonts w:ascii="Times New Roman" w:hAnsi="Times New Roman"/>
                <w:sz w:val="24"/>
                <w:szCs w:val="24"/>
              </w:rPr>
              <w:t>3</w:t>
            </w:r>
          </w:p>
        </w:tc>
      </w:tr>
      <w:tr w:rsidR="00A26D39" w:rsidRPr="000D1780" w:rsidTr="00737312">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737312">
            <w:pPr>
              <w:pStyle w:val="af8"/>
              <w:rPr>
                <w:rFonts w:ascii="Times New Roman" w:hAnsi="Times New Roman"/>
                <w:sz w:val="24"/>
                <w:szCs w:val="24"/>
              </w:rPr>
            </w:pPr>
            <w:r w:rsidRPr="000D1780">
              <w:rPr>
                <w:rFonts w:ascii="Times New Roman" w:hAnsi="Times New Roman"/>
                <w:sz w:val="24"/>
                <w:szCs w:val="24"/>
              </w:rPr>
              <w:t>1. Приём и регистрация заявления</w:t>
            </w:r>
          </w:p>
        </w:tc>
      </w:tr>
      <w:tr w:rsidR="00A26D39" w:rsidRPr="000D1780" w:rsidTr="00737312">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737312">
            <w:pPr>
              <w:pStyle w:val="af8"/>
              <w:jc w:val="center"/>
              <w:rPr>
                <w:rFonts w:ascii="Times New Roman" w:hAnsi="Times New Roman"/>
                <w:sz w:val="24"/>
                <w:szCs w:val="24"/>
              </w:rPr>
            </w:pPr>
            <w:r w:rsidRPr="000D1780">
              <w:rPr>
                <w:rFonts w:ascii="Times New Roman" w:hAnsi="Times New Roman"/>
                <w:sz w:val="24"/>
                <w:szCs w:val="24"/>
              </w:rPr>
              <w:t>1.1</w:t>
            </w:r>
            <w:r w:rsidR="00737312">
              <w:rPr>
                <w:rFonts w:ascii="Times New Roman" w:hAnsi="Times New Roman"/>
                <w:sz w:val="24"/>
                <w:szCs w:val="24"/>
              </w:rPr>
              <w:t>.</w:t>
            </w:r>
          </w:p>
        </w:tc>
        <w:tc>
          <w:tcPr>
            <w:tcW w:w="7655" w:type="dxa"/>
            <w:tcBorders>
              <w:top w:val="single" w:sz="4" w:space="0" w:color="000000"/>
              <w:left w:val="single" w:sz="4" w:space="0" w:color="000000"/>
              <w:bottom w:val="single" w:sz="4" w:space="0" w:color="000000"/>
            </w:tcBorders>
            <w:shd w:val="clear" w:color="auto" w:fill="auto"/>
          </w:tcPr>
          <w:p w:rsidR="00A26D39" w:rsidRPr="000D1780" w:rsidRDefault="00A26D39" w:rsidP="00737312">
            <w:pPr>
              <w:pStyle w:val="af8"/>
              <w:rPr>
                <w:rFonts w:ascii="Times New Roman" w:hAnsi="Times New Roman"/>
                <w:sz w:val="24"/>
                <w:szCs w:val="24"/>
              </w:rPr>
            </w:pPr>
            <w:r w:rsidRPr="000D1780">
              <w:rPr>
                <w:rFonts w:ascii="Times New Roman" w:hAnsi="Times New Roman"/>
                <w:sz w:val="24"/>
                <w:szCs w:val="24"/>
              </w:rPr>
              <w:t xml:space="preserve">Приём, регистрация заявления, и сбор пакета документов сотрудником в приемной главы </w:t>
            </w:r>
            <w:r w:rsidR="00737312">
              <w:rPr>
                <w:rFonts w:ascii="Times New Roman" w:hAnsi="Times New Roman"/>
                <w:sz w:val="24"/>
                <w:szCs w:val="24"/>
              </w:rPr>
              <w:t>Гришковского</w:t>
            </w:r>
            <w:r w:rsidR="00737312" w:rsidRPr="000D1780">
              <w:rPr>
                <w:rFonts w:ascii="Times New Roman" w:hAnsi="Times New Roman"/>
                <w:sz w:val="24"/>
                <w:szCs w:val="24"/>
              </w:rPr>
              <w:t xml:space="preserve"> сельского поселения </w:t>
            </w:r>
            <w:r w:rsidR="00737312">
              <w:rPr>
                <w:rFonts w:ascii="Times New Roman" w:hAnsi="Times New Roman"/>
                <w:sz w:val="24"/>
                <w:szCs w:val="24"/>
              </w:rPr>
              <w:t>Калининского района</w:t>
            </w:r>
            <w:r w:rsidR="00737312" w:rsidRPr="000D1780">
              <w:rPr>
                <w:rFonts w:ascii="Times New Roman" w:hAnsi="Times New Roman"/>
                <w:sz w:val="24"/>
                <w:szCs w:val="24"/>
              </w:rPr>
              <w:t xml:space="preserve"> </w:t>
            </w:r>
            <w:r w:rsidRPr="000D1780">
              <w:rPr>
                <w:rFonts w:ascii="Times New Roman" w:hAnsi="Times New Roman"/>
                <w:sz w:val="24"/>
                <w:szCs w:val="24"/>
              </w:rPr>
              <w:t>(далее – Администрация), либо отказ в приёме документов</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0D1780">
            <w:pPr>
              <w:pStyle w:val="af8"/>
              <w:jc w:val="both"/>
              <w:rPr>
                <w:rFonts w:ascii="Times New Roman" w:hAnsi="Times New Roman"/>
                <w:sz w:val="24"/>
                <w:szCs w:val="24"/>
              </w:rPr>
            </w:pPr>
          </w:p>
          <w:p w:rsidR="00A26D39" w:rsidRPr="000D1780" w:rsidRDefault="00A26D39" w:rsidP="00E612D5">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A26D39" w:rsidRPr="000D1780" w:rsidTr="00737312">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737312">
            <w:pPr>
              <w:pStyle w:val="af8"/>
              <w:jc w:val="center"/>
              <w:rPr>
                <w:rFonts w:ascii="Times New Roman" w:hAnsi="Times New Roman"/>
                <w:sz w:val="24"/>
                <w:szCs w:val="24"/>
              </w:rPr>
            </w:pPr>
            <w:r w:rsidRPr="000D1780">
              <w:rPr>
                <w:rFonts w:ascii="Times New Roman" w:hAnsi="Times New Roman"/>
                <w:sz w:val="24"/>
                <w:szCs w:val="24"/>
              </w:rPr>
              <w:t>1.2</w:t>
            </w:r>
            <w:r w:rsidR="00737312">
              <w:rPr>
                <w:rFonts w:ascii="Times New Roman" w:hAnsi="Times New Roman"/>
                <w:sz w:val="24"/>
                <w:szCs w:val="24"/>
              </w:rPr>
              <w:t>.</w:t>
            </w:r>
          </w:p>
        </w:tc>
        <w:tc>
          <w:tcPr>
            <w:tcW w:w="7655" w:type="dxa"/>
            <w:tcBorders>
              <w:top w:val="single" w:sz="4" w:space="0" w:color="000000"/>
              <w:left w:val="single" w:sz="4" w:space="0" w:color="000000"/>
              <w:bottom w:val="single" w:sz="4" w:space="0" w:color="000000"/>
            </w:tcBorders>
            <w:shd w:val="clear" w:color="auto" w:fill="auto"/>
          </w:tcPr>
          <w:p w:rsidR="00A26D39" w:rsidRPr="000D1780" w:rsidRDefault="00A26D39" w:rsidP="00737312">
            <w:pPr>
              <w:pStyle w:val="af8"/>
              <w:rPr>
                <w:rFonts w:ascii="Times New Roman" w:hAnsi="Times New Roman"/>
                <w:sz w:val="24"/>
                <w:szCs w:val="24"/>
              </w:rPr>
            </w:pPr>
            <w:r w:rsidRPr="000D1780">
              <w:rPr>
                <w:rFonts w:ascii="Times New Roman" w:hAnsi="Times New Roman"/>
                <w:sz w:val="24"/>
                <w:szCs w:val="24"/>
              </w:rPr>
              <w:t xml:space="preserve">Специалист администрации регистрирует заявление и полный пакет документов (далее – заявление) и направляет его главе </w:t>
            </w:r>
            <w:r w:rsidR="00E612D5">
              <w:rPr>
                <w:rFonts w:ascii="Times New Roman" w:hAnsi="Times New Roman"/>
                <w:sz w:val="24"/>
                <w:szCs w:val="24"/>
              </w:rPr>
              <w:t>Гришковского</w:t>
            </w:r>
            <w:r w:rsidR="00E612D5" w:rsidRPr="000D1780">
              <w:rPr>
                <w:rFonts w:ascii="Times New Roman" w:hAnsi="Times New Roman"/>
                <w:sz w:val="24"/>
                <w:szCs w:val="24"/>
              </w:rPr>
              <w:t xml:space="preserve"> сельского поселения </w:t>
            </w:r>
            <w:r w:rsidR="00E612D5">
              <w:rPr>
                <w:rFonts w:ascii="Times New Roman" w:hAnsi="Times New Roman"/>
                <w:sz w:val="24"/>
                <w:szCs w:val="24"/>
              </w:rPr>
              <w:t>Калининского района</w:t>
            </w:r>
            <w:r w:rsidR="00E612D5" w:rsidRPr="000D1780">
              <w:rPr>
                <w:rFonts w:ascii="Times New Roman" w:hAnsi="Times New Roman"/>
                <w:sz w:val="24"/>
                <w:szCs w:val="24"/>
              </w:rPr>
              <w:t xml:space="preserve"> </w:t>
            </w:r>
            <w:r w:rsidRPr="000D1780">
              <w:rPr>
                <w:rFonts w:ascii="Times New Roman" w:hAnsi="Times New Roman"/>
                <w:sz w:val="24"/>
                <w:szCs w:val="24"/>
              </w:rPr>
              <w:t>на резолюцию</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0D1780">
            <w:pPr>
              <w:pStyle w:val="af8"/>
              <w:jc w:val="both"/>
              <w:rPr>
                <w:rFonts w:ascii="Times New Roman" w:hAnsi="Times New Roman"/>
                <w:sz w:val="24"/>
                <w:szCs w:val="24"/>
              </w:rPr>
            </w:pPr>
          </w:p>
        </w:tc>
      </w:tr>
      <w:tr w:rsidR="00A26D39" w:rsidRPr="000D1780" w:rsidTr="00737312">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E612D5">
            <w:pPr>
              <w:pStyle w:val="af8"/>
              <w:rPr>
                <w:rFonts w:ascii="Times New Roman" w:hAnsi="Times New Roman"/>
                <w:sz w:val="24"/>
                <w:szCs w:val="24"/>
              </w:rPr>
            </w:pPr>
            <w:r w:rsidRPr="000D1780">
              <w:rPr>
                <w:rFonts w:ascii="Times New Roman" w:hAnsi="Times New Roman"/>
                <w:sz w:val="24"/>
                <w:szCs w:val="24"/>
              </w:rPr>
              <w:t>2. Рассмотрение заявления и принятие решения</w:t>
            </w:r>
          </w:p>
        </w:tc>
      </w:tr>
      <w:tr w:rsidR="00A26D39" w:rsidRPr="000D1780" w:rsidTr="00E612D5">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E612D5">
            <w:pPr>
              <w:pStyle w:val="af8"/>
              <w:jc w:val="center"/>
              <w:rPr>
                <w:rFonts w:ascii="Times New Roman" w:hAnsi="Times New Roman"/>
                <w:sz w:val="24"/>
                <w:szCs w:val="24"/>
              </w:rPr>
            </w:pPr>
            <w:r w:rsidRPr="000D1780">
              <w:rPr>
                <w:rFonts w:ascii="Times New Roman" w:hAnsi="Times New Roman"/>
                <w:sz w:val="24"/>
                <w:szCs w:val="24"/>
              </w:rPr>
              <w:t>2.1</w:t>
            </w:r>
            <w:r w:rsidR="00E612D5">
              <w:rPr>
                <w:rFonts w:ascii="Times New Roman" w:hAnsi="Times New Roman"/>
                <w:sz w:val="24"/>
                <w:szCs w:val="24"/>
              </w:rPr>
              <w:t>.</w:t>
            </w:r>
          </w:p>
        </w:tc>
        <w:tc>
          <w:tcPr>
            <w:tcW w:w="7655" w:type="dxa"/>
            <w:tcBorders>
              <w:top w:val="single" w:sz="4" w:space="0" w:color="000000"/>
              <w:left w:val="single" w:sz="4" w:space="0" w:color="000000"/>
              <w:bottom w:val="single" w:sz="4" w:space="0" w:color="000000"/>
            </w:tcBorders>
            <w:shd w:val="clear" w:color="auto" w:fill="auto"/>
          </w:tcPr>
          <w:p w:rsidR="00A26D39" w:rsidRPr="000D1780" w:rsidRDefault="00A26D39" w:rsidP="00E612D5">
            <w:pPr>
              <w:pStyle w:val="af8"/>
              <w:rPr>
                <w:rFonts w:ascii="Times New Roman" w:hAnsi="Times New Roman"/>
                <w:sz w:val="24"/>
                <w:szCs w:val="24"/>
              </w:rPr>
            </w:pPr>
            <w:r w:rsidRPr="000D1780">
              <w:rPr>
                <w:rFonts w:ascii="Times New Roman" w:hAnsi="Times New Roman"/>
                <w:sz w:val="24"/>
                <w:szCs w:val="24"/>
              </w:rPr>
              <w:t xml:space="preserve">Наложение резолюции главой </w:t>
            </w:r>
            <w:r w:rsidR="00E612D5">
              <w:rPr>
                <w:rFonts w:ascii="Times New Roman" w:hAnsi="Times New Roman"/>
                <w:sz w:val="24"/>
                <w:szCs w:val="24"/>
              </w:rPr>
              <w:t>Гришковского</w:t>
            </w:r>
            <w:r w:rsidR="00E612D5" w:rsidRPr="000D1780">
              <w:rPr>
                <w:rFonts w:ascii="Times New Roman" w:hAnsi="Times New Roman"/>
                <w:sz w:val="24"/>
                <w:szCs w:val="24"/>
              </w:rPr>
              <w:t xml:space="preserve"> сельского поселения </w:t>
            </w:r>
            <w:r w:rsidR="00E612D5">
              <w:rPr>
                <w:rFonts w:ascii="Times New Roman" w:hAnsi="Times New Roman"/>
                <w:sz w:val="24"/>
                <w:szCs w:val="24"/>
              </w:rPr>
              <w:t>Калининского района</w:t>
            </w:r>
            <w:r w:rsidR="00E612D5" w:rsidRPr="000D1780">
              <w:rPr>
                <w:rFonts w:ascii="Times New Roman" w:hAnsi="Times New Roman"/>
                <w:sz w:val="24"/>
                <w:szCs w:val="24"/>
              </w:rPr>
              <w:t xml:space="preserve"> </w:t>
            </w:r>
            <w:r w:rsidRPr="000D1780">
              <w:rPr>
                <w:rFonts w:ascii="Times New Roman" w:hAnsi="Times New Roman"/>
                <w:sz w:val="24"/>
                <w:szCs w:val="24"/>
              </w:rPr>
              <w:t>и передача заявления в</w:t>
            </w:r>
            <w:r w:rsidR="007C5397" w:rsidRPr="000D1780">
              <w:rPr>
                <w:rFonts w:ascii="Times New Roman" w:hAnsi="Times New Roman"/>
                <w:sz w:val="24"/>
                <w:szCs w:val="24"/>
              </w:rPr>
              <w:t xml:space="preserve"> общий</w:t>
            </w:r>
            <w:r w:rsidRPr="000D1780">
              <w:rPr>
                <w:rFonts w:ascii="Times New Roman" w:hAnsi="Times New Roman"/>
                <w:sz w:val="24"/>
                <w:szCs w:val="24"/>
              </w:rPr>
              <w:t xml:space="preserve"> отдел</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6D39" w:rsidRPr="000D1780" w:rsidRDefault="00A26D39" w:rsidP="00E612D5">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A26D39" w:rsidRPr="000D1780" w:rsidTr="00E612D5">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E612D5">
            <w:pPr>
              <w:pStyle w:val="af8"/>
              <w:jc w:val="center"/>
              <w:rPr>
                <w:rFonts w:ascii="Times New Roman" w:hAnsi="Times New Roman"/>
                <w:sz w:val="24"/>
                <w:szCs w:val="24"/>
              </w:rPr>
            </w:pPr>
            <w:r w:rsidRPr="000D1780">
              <w:rPr>
                <w:rFonts w:ascii="Times New Roman" w:hAnsi="Times New Roman"/>
                <w:sz w:val="24"/>
                <w:szCs w:val="24"/>
              </w:rPr>
              <w:t>2.2</w:t>
            </w:r>
            <w:r w:rsidR="00E612D5">
              <w:rPr>
                <w:rFonts w:ascii="Times New Roman" w:hAnsi="Times New Roman"/>
                <w:sz w:val="24"/>
                <w:szCs w:val="24"/>
              </w:rPr>
              <w:t>.</w:t>
            </w:r>
          </w:p>
        </w:tc>
        <w:tc>
          <w:tcPr>
            <w:tcW w:w="7655" w:type="dxa"/>
            <w:tcBorders>
              <w:top w:val="single" w:sz="4" w:space="0" w:color="000000"/>
              <w:left w:val="single" w:sz="4" w:space="0" w:color="000000"/>
              <w:bottom w:val="single" w:sz="4" w:space="0" w:color="000000"/>
            </w:tcBorders>
            <w:shd w:val="clear" w:color="auto" w:fill="auto"/>
          </w:tcPr>
          <w:p w:rsidR="00A26D39" w:rsidRPr="000D1780" w:rsidRDefault="00A26D39" w:rsidP="00E612D5">
            <w:pPr>
              <w:pStyle w:val="af8"/>
              <w:rPr>
                <w:rFonts w:ascii="Times New Roman" w:hAnsi="Times New Roman"/>
                <w:sz w:val="24"/>
                <w:szCs w:val="24"/>
              </w:rPr>
            </w:pPr>
            <w:r w:rsidRPr="000D1780">
              <w:rPr>
                <w:rFonts w:ascii="Times New Roman" w:hAnsi="Times New Roman"/>
                <w:sz w:val="24"/>
                <w:szCs w:val="24"/>
              </w:rPr>
              <w:t>Специалист</w:t>
            </w:r>
            <w:r w:rsidR="008209EF" w:rsidRPr="000D1780">
              <w:rPr>
                <w:rFonts w:ascii="Times New Roman" w:hAnsi="Times New Roman"/>
                <w:sz w:val="24"/>
                <w:szCs w:val="24"/>
              </w:rPr>
              <w:t xml:space="preserve"> общего</w:t>
            </w:r>
            <w:r w:rsidRPr="000D1780">
              <w:rPr>
                <w:rFonts w:ascii="Times New Roman" w:hAnsi="Times New Roman"/>
                <w:sz w:val="24"/>
                <w:szCs w:val="24"/>
              </w:rPr>
              <w:t xml:space="preserve"> отдела передаёт заявление согласно резолюции начальнику</w:t>
            </w:r>
            <w:r w:rsidR="008209EF" w:rsidRPr="000D1780">
              <w:rPr>
                <w:rFonts w:ascii="Times New Roman" w:hAnsi="Times New Roman"/>
                <w:sz w:val="24"/>
                <w:szCs w:val="24"/>
              </w:rPr>
              <w:t xml:space="preserve"> общего</w:t>
            </w:r>
            <w:r w:rsidRPr="000D1780">
              <w:rPr>
                <w:rFonts w:ascii="Times New Roman" w:hAnsi="Times New Roman"/>
                <w:sz w:val="24"/>
                <w:szCs w:val="24"/>
              </w:rPr>
              <w:t xml:space="preserve"> отдела, а последний – специалисту отдела, ответственному за выполнение административной процедуры</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E612D5">
            <w:pPr>
              <w:pStyle w:val="af8"/>
              <w:jc w:val="center"/>
              <w:rPr>
                <w:rFonts w:ascii="Times New Roman" w:hAnsi="Times New Roman"/>
                <w:sz w:val="24"/>
                <w:szCs w:val="24"/>
              </w:rPr>
            </w:pPr>
          </w:p>
        </w:tc>
      </w:tr>
      <w:tr w:rsidR="00A26D39" w:rsidRPr="000D1780" w:rsidTr="00E612D5">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E612D5">
            <w:pPr>
              <w:pStyle w:val="af8"/>
              <w:jc w:val="center"/>
              <w:rPr>
                <w:rFonts w:ascii="Times New Roman" w:hAnsi="Times New Roman"/>
                <w:sz w:val="24"/>
                <w:szCs w:val="24"/>
              </w:rPr>
            </w:pPr>
            <w:r w:rsidRPr="000D1780">
              <w:rPr>
                <w:rFonts w:ascii="Times New Roman" w:hAnsi="Times New Roman"/>
                <w:sz w:val="24"/>
                <w:szCs w:val="24"/>
              </w:rPr>
              <w:t>2.3</w:t>
            </w:r>
            <w:r w:rsidR="00E612D5">
              <w:rPr>
                <w:rFonts w:ascii="Times New Roman" w:hAnsi="Times New Roman"/>
                <w:sz w:val="24"/>
                <w:szCs w:val="24"/>
              </w:rPr>
              <w:t>.</w:t>
            </w:r>
          </w:p>
        </w:tc>
        <w:tc>
          <w:tcPr>
            <w:tcW w:w="7655" w:type="dxa"/>
            <w:tcBorders>
              <w:top w:val="single" w:sz="4" w:space="0" w:color="000000"/>
              <w:left w:val="single" w:sz="4" w:space="0" w:color="000000"/>
              <w:bottom w:val="single" w:sz="4" w:space="0" w:color="000000"/>
            </w:tcBorders>
            <w:shd w:val="clear" w:color="auto" w:fill="auto"/>
          </w:tcPr>
          <w:p w:rsidR="00A26D39" w:rsidRPr="000D1780" w:rsidRDefault="00A26D39" w:rsidP="00E612D5">
            <w:pPr>
              <w:pStyle w:val="af8"/>
              <w:rPr>
                <w:rFonts w:ascii="Times New Roman" w:hAnsi="Times New Roman"/>
                <w:sz w:val="24"/>
                <w:szCs w:val="24"/>
              </w:rPr>
            </w:pPr>
            <w:r w:rsidRPr="000D1780">
              <w:rPr>
                <w:rFonts w:ascii="Times New Roman" w:hAnsi="Times New Roman"/>
                <w:sz w:val="24"/>
                <w:szCs w:val="24"/>
              </w:rPr>
              <w:t xml:space="preserve">Специалист отдела принимает решение о предоставлении муниципальной услуги, либо об отказе в предоставлении муниципальной услуги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E612D5">
            <w:pPr>
              <w:pStyle w:val="af8"/>
              <w:jc w:val="center"/>
              <w:rPr>
                <w:rFonts w:ascii="Times New Roman" w:hAnsi="Times New Roman"/>
                <w:sz w:val="24"/>
                <w:szCs w:val="24"/>
              </w:rPr>
            </w:pPr>
            <w:r w:rsidRPr="000D1780">
              <w:rPr>
                <w:rFonts w:ascii="Times New Roman" w:hAnsi="Times New Roman"/>
                <w:sz w:val="24"/>
                <w:szCs w:val="24"/>
              </w:rPr>
              <w:t>10 рабочих дней</w:t>
            </w:r>
          </w:p>
        </w:tc>
      </w:tr>
      <w:tr w:rsidR="00A26D39" w:rsidRPr="000D1780" w:rsidTr="00737312">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64416A" w:rsidP="0064416A">
            <w:pPr>
              <w:pStyle w:val="af8"/>
              <w:rPr>
                <w:rFonts w:ascii="Times New Roman" w:hAnsi="Times New Roman"/>
                <w:sz w:val="24"/>
                <w:szCs w:val="24"/>
              </w:rPr>
            </w:pPr>
            <w:r>
              <w:rPr>
                <w:rFonts w:ascii="Times New Roman" w:hAnsi="Times New Roman"/>
                <w:sz w:val="24"/>
                <w:szCs w:val="24"/>
              </w:rPr>
              <w:t xml:space="preserve">2.4. </w:t>
            </w:r>
            <w:r w:rsidR="00A26D39" w:rsidRPr="000D1780">
              <w:rPr>
                <w:rFonts w:ascii="Times New Roman" w:hAnsi="Times New Roman"/>
                <w:sz w:val="24"/>
                <w:szCs w:val="24"/>
              </w:rPr>
              <w:t>В случае решения об отказе заключения договора специализированного найма</w:t>
            </w:r>
            <w:r w:rsidR="00A26D39" w:rsidRPr="000D1780">
              <w:rPr>
                <w:rFonts w:ascii="Times New Roman" w:hAnsi="Times New Roman"/>
                <w:bCs/>
                <w:sz w:val="24"/>
                <w:szCs w:val="24"/>
              </w:rPr>
              <w:t xml:space="preserve"> </w:t>
            </w:r>
          </w:p>
        </w:tc>
      </w:tr>
      <w:tr w:rsidR="00A26D39" w:rsidRPr="000D1780" w:rsidTr="00A7647D">
        <w:tc>
          <w:tcPr>
            <w:tcW w:w="709" w:type="dxa"/>
            <w:tcBorders>
              <w:top w:val="single" w:sz="4" w:space="0" w:color="000000"/>
              <w:left w:val="single" w:sz="4" w:space="0" w:color="000000"/>
              <w:bottom w:val="single" w:sz="4" w:space="0" w:color="000000"/>
            </w:tcBorders>
            <w:shd w:val="clear" w:color="auto" w:fill="auto"/>
            <w:vAlign w:val="center"/>
          </w:tcPr>
          <w:p w:rsidR="00A26D39" w:rsidRPr="000D1780" w:rsidRDefault="00A26D39" w:rsidP="00A7647D">
            <w:pPr>
              <w:pStyle w:val="af8"/>
              <w:rPr>
                <w:rFonts w:ascii="Times New Roman" w:hAnsi="Times New Roman"/>
                <w:sz w:val="24"/>
                <w:szCs w:val="24"/>
              </w:rPr>
            </w:pPr>
            <w:r w:rsidRPr="000D1780">
              <w:rPr>
                <w:rFonts w:ascii="Times New Roman" w:hAnsi="Times New Roman"/>
                <w:sz w:val="24"/>
                <w:szCs w:val="24"/>
              </w:rPr>
              <w:t>2.4</w:t>
            </w:r>
            <w:r w:rsidR="0064416A">
              <w:rPr>
                <w:rFonts w:ascii="Times New Roman" w:hAnsi="Times New Roman"/>
                <w:sz w:val="24"/>
                <w:szCs w:val="24"/>
              </w:rPr>
              <w:t>.1</w:t>
            </w:r>
          </w:p>
        </w:tc>
        <w:tc>
          <w:tcPr>
            <w:tcW w:w="7655" w:type="dxa"/>
            <w:tcBorders>
              <w:top w:val="single" w:sz="4" w:space="0" w:color="000000"/>
              <w:left w:val="single" w:sz="4" w:space="0" w:color="000000"/>
              <w:bottom w:val="single" w:sz="4" w:space="0" w:color="000000"/>
            </w:tcBorders>
            <w:shd w:val="clear" w:color="auto" w:fill="auto"/>
            <w:vAlign w:val="center"/>
          </w:tcPr>
          <w:p w:rsidR="00A26D39" w:rsidRPr="000D1780" w:rsidRDefault="00A26D39" w:rsidP="00A7647D">
            <w:pPr>
              <w:pStyle w:val="af8"/>
              <w:rPr>
                <w:rFonts w:ascii="Times New Roman" w:hAnsi="Times New Roman"/>
                <w:sz w:val="24"/>
                <w:szCs w:val="24"/>
              </w:rPr>
            </w:pPr>
            <w:r w:rsidRPr="000D1780">
              <w:rPr>
                <w:rFonts w:ascii="Times New Roman" w:hAnsi="Times New Roman"/>
                <w:sz w:val="24"/>
                <w:szCs w:val="24"/>
              </w:rPr>
              <w:t xml:space="preserve">Подготовка письменного отказа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CB5195">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A26D39" w:rsidRPr="000D1780" w:rsidTr="00A7647D">
        <w:tc>
          <w:tcPr>
            <w:tcW w:w="709" w:type="dxa"/>
            <w:tcBorders>
              <w:top w:val="single" w:sz="4" w:space="0" w:color="000000"/>
              <w:left w:val="single" w:sz="4" w:space="0" w:color="000000"/>
              <w:bottom w:val="single" w:sz="4" w:space="0" w:color="000000"/>
            </w:tcBorders>
            <w:shd w:val="clear" w:color="auto" w:fill="auto"/>
            <w:vAlign w:val="center"/>
          </w:tcPr>
          <w:p w:rsidR="00A26D39" w:rsidRPr="000D1780" w:rsidRDefault="00A26D39" w:rsidP="00A7647D">
            <w:pPr>
              <w:pStyle w:val="af8"/>
              <w:rPr>
                <w:rFonts w:ascii="Times New Roman" w:hAnsi="Times New Roman"/>
                <w:sz w:val="24"/>
                <w:szCs w:val="24"/>
              </w:rPr>
            </w:pPr>
            <w:r w:rsidRPr="000D1780">
              <w:rPr>
                <w:rFonts w:ascii="Times New Roman" w:hAnsi="Times New Roman"/>
                <w:sz w:val="24"/>
                <w:szCs w:val="24"/>
              </w:rPr>
              <w:t>2.</w:t>
            </w:r>
            <w:r w:rsidR="0064416A">
              <w:rPr>
                <w:rFonts w:ascii="Times New Roman" w:hAnsi="Times New Roman"/>
                <w:sz w:val="24"/>
                <w:szCs w:val="24"/>
              </w:rPr>
              <w:t>4.2</w:t>
            </w:r>
          </w:p>
        </w:tc>
        <w:tc>
          <w:tcPr>
            <w:tcW w:w="7655" w:type="dxa"/>
            <w:tcBorders>
              <w:top w:val="single" w:sz="4" w:space="0" w:color="000000"/>
              <w:left w:val="single" w:sz="4" w:space="0" w:color="000000"/>
              <w:bottom w:val="single" w:sz="4" w:space="0" w:color="000000"/>
            </w:tcBorders>
            <w:shd w:val="clear" w:color="auto" w:fill="auto"/>
            <w:vAlign w:val="center"/>
          </w:tcPr>
          <w:p w:rsidR="00A26D39" w:rsidRPr="000D1780" w:rsidRDefault="00A26D39" w:rsidP="00A7647D">
            <w:pPr>
              <w:pStyle w:val="af8"/>
              <w:rPr>
                <w:rFonts w:ascii="Times New Roman" w:hAnsi="Times New Roman"/>
                <w:sz w:val="24"/>
                <w:szCs w:val="24"/>
              </w:rPr>
            </w:pPr>
            <w:r w:rsidRPr="000D1780">
              <w:rPr>
                <w:rFonts w:ascii="Times New Roman" w:hAnsi="Times New Roman"/>
                <w:sz w:val="24"/>
                <w:szCs w:val="24"/>
              </w:rPr>
              <w:t xml:space="preserve">Подписание письменного отказа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CB5195">
            <w:pPr>
              <w:pStyle w:val="af8"/>
              <w:jc w:val="center"/>
              <w:rPr>
                <w:rFonts w:ascii="Times New Roman" w:hAnsi="Times New Roman"/>
                <w:sz w:val="24"/>
                <w:szCs w:val="24"/>
              </w:rPr>
            </w:pPr>
            <w:r w:rsidRPr="000D1780">
              <w:rPr>
                <w:rFonts w:ascii="Times New Roman" w:hAnsi="Times New Roman"/>
                <w:sz w:val="24"/>
                <w:szCs w:val="24"/>
              </w:rPr>
              <w:t>2 рабочих дней</w:t>
            </w:r>
          </w:p>
        </w:tc>
      </w:tr>
      <w:tr w:rsidR="000552C3" w:rsidRPr="000D1780" w:rsidTr="000552C3">
        <w:trPr>
          <w:trHeight w:val="339"/>
        </w:trPr>
        <w:tc>
          <w:tcPr>
            <w:tcW w:w="709" w:type="dxa"/>
            <w:tcBorders>
              <w:top w:val="single" w:sz="4" w:space="0" w:color="000000"/>
              <w:left w:val="single" w:sz="4" w:space="0" w:color="000000"/>
              <w:bottom w:val="single" w:sz="4" w:space="0" w:color="000000"/>
            </w:tcBorders>
            <w:shd w:val="clear" w:color="auto" w:fill="auto"/>
          </w:tcPr>
          <w:p w:rsidR="000552C3" w:rsidRPr="000D1780" w:rsidRDefault="000552C3" w:rsidP="00CB5195">
            <w:pPr>
              <w:pStyle w:val="af8"/>
              <w:ind w:left="-108" w:right="-108"/>
              <w:jc w:val="both"/>
              <w:rPr>
                <w:rFonts w:ascii="Times New Roman" w:hAnsi="Times New Roman"/>
                <w:sz w:val="24"/>
                <w:szCs w:val="24"/>
              </w:rPr>
            </w:pPr>
            <w:r>
              <w:rPr>
                <w:rFonts w:ascii="Times New Roman" w:hAnsi="Times New Roman"/>
                <w:sz w:val="24"/>
                <w:szCs w:val="24"/>
              </w:rPr>
              <w:t>2.4.2.1</w:t>
            </w:r>
          </w:p>
        </w:tc>
        <w:tc>
          <w:tcPr>
            <w:tcW w:w="7655" w:type="dxa"/>
            <w:tcBorders>
              <w:top w:val="single" w:sz="4" w:space="0" w:color="000000"/>
              <w:left w:val="single" w:sz="4" w:space="0" w:color="000000"/>
              <w:bottom w:val="single" w:sz="4" w:space="0" w:color="000000"/>
            </w:tcBorders>
            <w:shd w:val="clear" w:color="auto" w:fill="auto"/>
          </w:tcPr>
          <w:p w:rsidR="000552C3" w:rsidRPr="000D1780" w:rsidRDefault="000552C3" w:rsidP="000D1780">
            <w:pPr>
              <w:pStyle w:val="af8"/>
              <w:jc w:val="both"/>
              <w:rPr>
                <w:rFonts w:ascii="Times New Roman" w:hAnsi="Times New Roman"/>
                <w:sz w:val="24"/>
                <w:szCs w:val="24"/>
              </w:rPr>
            </w:pPr>
            <w:r w:rsidRPr="000D1780">
              <w:rPr>
                <w:rFonts w:ascii="Times New Roman" w:hAnsi="Times New Roman"/>
                <w:sz w:val="24"/>
                <w:szCs w:val="24"/>
              </w:rPr>
              <w:t>начальником отдела</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rsidR="000552C3" w:rsidRPr="000D1780" w:rsidRDefault="000552C3" w:rsidP="000552C3">
            <w:pPr>
              <w:pStyle w:val="af8"/>
              <w:jc w:val="center"/>
              <w:rPr>
                <w:rFonts w:ascii="Times New Roman" w:hAnsi="Times New Roman"/>
                <w:sz w:val="24"/>
                <w:szCs w:val="24"/>
              </w:rPr>
            </w:pPr>
            <w:r w:rsidRPr="000D1780">
              <w:rPr>
                <w:rFonts w:ascii="Times New Roman" w:hAnsi="Times New Roman"/>
                <w:sz w:val="24"/>
                <w:szCs w:val="24"/>
              </w:rPr>
              <w:t>1</w:t>
            </w:r>
            <w:r>
              <w:rPr>
                <w:rFonts w:ascii="Times New Roman" w:hAnsi="Times New Roman"/>
                <w:sz w:val="24"/>
                <w:szCs w:val="24"/>
              </w:rPr>
              <w:t xml:space="preserve"> </w:t>
            </w:r>
            <w:r w:rsidRPr="000D1780">
              <w:rPr>
                <w:rFonts w:ascii="Times New Roman" w:hAnsi="Times New Roman"/>
                <w:sz w:val="24"/>
                <w:szCs w:val="24"/>
              </w:rPr>
              <w:t>рабочий день</w:t>
            </w:r>
          </w:p>
          <w:p w:rsidR="000552C3" w:rsidRPr="000D1780" w:rsidRDefault="000552C3" w:rsidP="000552C3">
            <w:pPr>
              <w:pStyle w:val="af8"/>
              <w:jc w:val="center"/>
              <w:rPr>
                <w:rFonts w:ascii="Times New Roman" w:hAnsi="Times New Roman"/>
                <w:sz w:val="24"/>
                <w:szCs w:val="24"/>
              </w:rPr>
            </w:pPr>
          </w:p>
        </w:tc>
      </w:tr>
      <w:tr w:rsidR="000552C3" w:rsidRPr="000D1780" w:rsidTr="00C4634B">
        <w:trPr>
          <w:trHeight w:val="571"/>
        </w:trPr>
        <w:tc>
          <w:tcPr>
            <w:tcW w:w="709" w:type="dxa"/>
            <w:tcBorders>
              <w:top w:val="single" w:sz="4" w:space="0" w:color="000000"/>
              <w:left w:val="single" w:sz="4" w:space="0" w:color="000000"/>
              <w:bottom w:val="single" w:sz="4" w:space="0" w:color="000000"/>
            </w:tcBorders>
            <w:shd w:val="clear" w:color="auto" w:fill="auto"/>
          </w:tcPr>
          <w:p w:rsidR="000552C3" w:rsidRPr="000D1780" w:rsidRDefault="000552C3" w:rsidP="000D1780">
            <w:pPr>
              <w:pStyle w:val="af8"/>
              <w:jc w:val="both"/>
              <w:rPr>
                <w:rFonts w:ascii="Times New Roman" w:hAnsi="Times New Roman"/>
                <w:sz w:val="24"/>
                <w:szCs w:val="24"/>
              </w:rPr>
            </w:pPr>
            <w:r>
              <w:rPr>
                <w:rFonts w:ascii="Times New Roman" w:hAnsi="Times New Roman"/>
                <w:sz w:val="24"/>
                <w:szCs w:val="24"/>
              </w:rPr>
              <w:t>2.4</w:t>
            </w:r>
            <w:r w:rsidRPr="000D1780">
              <w:rPr>
                <w:rFonts w:ascii="Times New Roman" w:hAnsi="Times New Roman"/>
                <w:sz w:val="24"/>
                <w:szCs w:val="24"/>
              </w:rPr>
              <w:t>.</w:t>
            </w:r>
            <w:r>
              <w:rPr>
                <w:rFonts w:ascii="Times New Roman" w:hAnsi="Times New Roman"/>
                <w:sz w:val="24"/>
                <w:szCs w:val="24"/>
              </w:rPr>
              <w:t>3</w:t>
            </w:r>
          </w:p>
        </w:tc>
        <w:tc>
          <w:tcPr>
            <w:tcW w:w="7655" w:type="dxa"/>
            <w:tcBorders>
              <w:top w:val="single" w:sz="4" w:space="0" w:color="000000"/>
              <w:left w:val="single" w:sz="4" w:space="0" w:color="000000"/>
              <w:bottom w:val="single" w:sz="4" w:space="0" w:color="000000"/>
            </w:tcBorders>
            <w:shd w:val="clear" w:color="auto" w:fill="auto"/>
          </w:tcPr>
          <w:p w:rsidR="000552C3" w:rsidRPr="000D1780" w:rsidRDefault="000552C3" w:rsidP="00CB5195">
            <w:pPr>
              <w:pStyle w:val="af8"/>
              <w:rPr>
                <w:rFonts w:ascii="Times New Roman" w:hAnsi="Times New Roman"/>
                <w:sz w:val="24"/>
                <w:szCs w:val="24"/>
              </w:rPr>
            </w:pPr>
            <w:r w:rsidRPr="000D1780">
              <w:rPr>
                <w:rFonts w:ascii="Times New Roman" w:hAnsi="Times New Roman"/>
                <w:sz w:val="24"/>
                <w:szCs w:val="24"/>
              </w:rPr>
              <w:t xml:space="preserve">Подписание отказа главой </w:t>
            </w:r>
            <w:r>
              <w:rPr>
                <w:rFonts w:ascii="Times New Roman" w:hAnsi="Times New Roman"/>
                <w:sz w:val="24"/>
                <w:szCs w:val="24"/>
              </w:rPr>
              <w:t>Гришковского</w:t>
            </w:r>
            <w:r w:rsidRPr="000D1780">
              <w:rPr>
                <w:rFonts w:ascii="Times New Roman" w:hAnsi="Times New Roman"/>
                <w:sz w:val="24"/>
                <w:szCs w:val="24"/>
              </w:rPr>
              <w:t xml:space="preserve"> сельского поселения </w:t>
            </w:r>
            <w:r>
              <w:rPr>
                <w:rFonts w:ascii="Times New Roman" w:hAnsi="Times New Roman"/>
                <w:sz w:val="24"/>
                <w:szCs w:val="24"/>
              </w:rPr>
              <w:t>Калининского района</w:t>
            </w:r>
          </w:p>
        </w:tc>
        <w:tc>
          <w:tcPr>
            <w:tcW w:w="1417" w:type="dxa"/>
            <w:vMerge/>
            <w:tcBorders>
              <w:left w:val="single" w:sz="4" w:space="0" w:color="000000"/>
              <w:bottom w:val="single" w:sz="4" w:space="0" w:color="000000"/>
              <w:right w:val="single" w:sz="4" w:space="0" w:color="000000"/>
            </w:tcBorders>
            <w:shd w:val="clear" w:color="auto" w:fill="auto"/>
          </w:tcPr>
          <w:p w:rsidR="000552C3" w:rsidRPr="000D1780" w:rsidRDefault="000552C3" w:rsidP="00CB5195">
            <w:pPr>
              <w:pStyle w:val="af8"/>
              <w:jc w:val="center"/>
              <w:rPr>
                <w:rFonts w:ascii="Times New Roman" w:hAnsi="Times New Roman"/>
                <w:sz w:val="24"/>
                <w:szCs w:val="24"/>
              </w:rPr>
            </w:pPr>
          </w:p>
        </w:tc>
      </w:tr>
      <w:tr w:rsidR="00A26D39" w:rsidRPr="000D1780" w:rsidTr="00737312">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297C8E" w:rsidP="00297C8E">
            <w:pPr>
              <w:pStyle w:val="af8"/>
              <w:rPr>
                <w:rFonts w:ascii="Times New Roman" w:hAnsi="Times New Roman"/>
                <w:sz w:val="24"/>
                <w:szCs w:val="24"/>
              </w:rPr>
            </w:pPr>
            <w:r>
              <w:rPr>
                <w:rFonts w:ascii="Times New Roman" w:hAnsi="Times New Roman"/>
                <w:sz w:val="24"/>
                <w:szCs w:val="24"/>
              </w:rPr>
              <w:t xml:space="preserve">2.5. </w:t>
            </w:r>
            <w:r w:rsidR="00A26D39" w:rsidRPr="000D1780">
              <w:rPr>
                <w:rFonts w:ascii="Times New Roman" w:hAnsi="Times New Roman"/>
                <w:sz w:val="24"/>
                <w:szCs w:val="24"/>
              </w:rPr>
              <w:t>В случае решения о заключении договора специализированного найма</w:t>
            </w:r>
          </w:p>
        </w:tc>
      </w:tr>
      <w:tr w:rsidR="00A26D39" w:rsidRPr="000D1780" w:rsidTr="00297C8E">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0D1780">
            <w:pPr>
              <w:pStyle w:val="af8"/>
              <w:jc w:val="both"/>
              <w:rPr>
                <w:rFonts w:ascii="Times New Roman" w:hAnsi="Times New Roman"/>
                <w:sz w:val="24"/>
                <w:szCs w:val="24"/>
              </w:rPr>
            </w:pPr>
            <w:r w:rsidRPr="000D1780">
              <w:rPr>
                <w:rFonts w:ascii="Times New Roman" w:hAnsi="Times New Roman"/>
                <w:sz w:val="24"/>
                <w:szCs w:val="24"/>
              </w:rPr>
              <w:t>2.</w:t>
            </w:r>
            <w:r w:rsidR="00297C8E">
              <w:rPr>
                <w:rFonts w:ascii="Times New Roman" w:hAnsi="Times New Roman"/>
                <w:sz w:val="24"/>
                <w:szCs w:val="24"/>
              </w:rPr>
              <w:t>5.1</w:t>
            </w:r>
          </w:p>
        </w:tc>
        <w:tc>
          <w:tcPr>
            <w:tcW w:w="7655" w:type="dxa"/>
            <w:tcBorders>
              <w:top w:val="single" w:sz="4" w:space="0" w:color="000000"/>
              <w:left w:val="single" w:sz="4" w:space="0" w:color="000000"/>
              <w:bottom w:val="single" w:sz="4" w:space="0" w:color="000000"/>
            </w:tcBorders>
            <w:shd w:val="clear" w:color="auto" w:fill="auto"/>
          </w:tcPr>
          <w:p w:rsidR="00A26D39" w:rsidRPr="000D1780" w:rsidRDefault="00A26D39" w:rsidP="00297C8E">
            <w:pPr>
              <w:pStyle w:val="af8"/>
              <w:rPr>
                <w:rFonts w:ascii="Times New Roman" w:hAnsi="Times New Roman"/>
                <w:sz w:val="24"/>
                <w:szCs w:val="24"/>
              </w:rPr>
            </w:pPr>
            <w:r w:rsidRPr="000D1780">
              <w:rPr>
                <w:rFonts w:ascii="Times New Roman" w:hAnsi="Times New Roman"/>
                <w:sz w:val="24"/>
                <w:szCs w:val="24"/>
              </w:rPr>
              <w:t xml:space="preserve">Подготовка специалистом отдела проекта постановления </w:t>
            </w:r>
            <w:r w:rsidR="00297C8E">
              <w:rPr>
                <w:rFonts w:ascii="Times New Roman" w:hAnsi="Times New Roman"/>
                <w:sz w:val="24"/>
                <w:szCs w:val="24"/>
              </w:rPr>
              <w:t>Гришковского</w:t>
            </w:r>
            <w:r w:rsidR="00297C8E" w:rsidRPr="000D1780">
              <w:rPr>
                <w:rFonts w:ascii="Times New Roman" w:hAnsi="Times New Roman"/>
                <w:sz w:val="24"/>
                <w:szCs w:val="24"/>
              </w:rPr>
              <w:t xml:space="preserve"> сельского поселения </w:t>
            </w:r>
            <w:r w:rsidR="00297C8E">
              <w:rPr>
                <w:rFonts w:ascii="Times New Roman" w:hAnsi="Times New Roman"/>
                <w:sz w:val="24"/>
                <w:szCs w:val="24"/>
              </w:rPr>
              <w:t>Калининского района</w:t>
            </w:r>
            <w:r w:rsidR="00297C8E" w:rsidRPr="000D1780">
              <w:rPr>
                <w:rFonts w:ascii="Times New Roman" w:hAnsi="Times New Roman"/>
                <w:sz w:val="24"/>
                <w:szCs w:val="24"/>
              </w:rPr>
              <w:t xml:space="preserve"> </w:t>
            </w:r>
            <w:r w:rsidRPr="000D1780">
              <w:rPr>
                <w:rFonts w:ascii="Times New Roman" w:hAnsi="Times New Roman"/>
                <w:bCs/>
                <w:sz w:val="24"/>
                <w:szCs w:val="24"/>
              </w:rPr>
              <w:t xml:space="preserve">о </w:t>
            </w:r>
            <w:r w:rsidRPr="000D1780">
              <w:rPr>
                <w:rFonts w:ascii="Times New Roman" w:hAnsi="Times New Roman"/>
                <w:sz w:val="24"/>
                <w:szCs w:val="24"/>
              </w:rPr>
              <w:t xml:space="preserve">предоставлении жилых помещений </w:t>
            </w:r>
            <w:r w:rsidR="00297C8E">
              <w:rPr>
                <w:rFonts w:ascii="Times New Roman" w:hAnsi="Times New Roman"/>
                <w:sz w:val="24"/>
                <w:szCs w:val="24"/>
              </w:rPr>
              <w:t>муниципального</w:t>
            </w:r>
            <w:r w:rsidR="00297C8E" w:rsidRPr="000D1780">
              <w:rPr>
                <w:rFonts w:ascii="Times New Roman" w:hAnsi="Times New Roman"/>
                <w:sz w:val="24"/>
                <w:szCs w:val="24"/>
              </w:rPr>
              <w:t xml:space="preserve"> </w:t>
            </w:r>
            <w:r w:rsidRPr="000D1780">
              <w:rPr>
                <w:rFonts w:ascii="Times New Roman" w:hAnsi="Times New Roman"/>
                <w:sz w:val="24"/>
                <w:szCs w:val="24"/>
              </w:rPr>
              <w:t>специализированного жилищного фонда</w:t>
            </w:r>
            <w:r w:rsidRPr="000D1780">
              <w:rPr>
                <w:rFonts w:ascii="Times New Roman" w:hAnsi="Times New Roman"/>
                <w:bCs/>
                <w:sz w:val="24"/>
                <w:szCs w:val="24"/>
              </w:rPr>
              <w:t xml:space="preserve"> и передача его на согласование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297C8E">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A26D39" w:rsidRPr="000D1780" w:rsidTr="00297C8E">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0D1780">
            <w:pPr>
              <w:pStyle w:val="af8"/>
              <w:jc w:val="both"/>
              <w:rPr>
                <w:rFonts w:ascii="Times New Roman" w:hAnsi="Times New Roman"/>
                <w:sz w:val="24"/>
                <w:szCs w:val="24"/>
              </w:rPr>
            </w:pPr>
            <w:r w:rsidRPr="000D1780">
              <w:rPr>
                <w:rFonts w:ascii="Times New Roman" w:hAnsi="Times New Roman"/>
                <w:sz w:val="24"/>
                <w:szCs w:val="24"/>
              </w:rPr>
              <w:lastRenderedPageBreak/>
              <w:t>2.5</w:t>
            </w:r>
            <w:r w:rsidR="00E05420">
              <w:rPr>
                <w:rFonts w:ascii="Times New Roman" w:hAnsi="Times New Roman"/>
                <w:sz w:val="24"/>
                <w:szCs w:val="24"/>
              </w:rPr>
              <w:t>.2</w:t>
            </w:r>
          </w:p>
        </w:tc>
        <w:tc>
          <w:tcPr>
            <w:tcW w:w="7655" w:type="dxa"/>
            <w:tcBorders>
              <w:top w:val="single" w:sz="4" w:space="0" w:color="000000"/>
              <w:left w:val="single" w:sz="4" w:space="0" w:color="000000"/>
              <w:bottom w:val="single" w:sz="4" w:space="0" w:color="000000"/>
            </w:tcBorders>
            <w:shd w:val="clear" w:color="auto" w:fill="auto"/>
          </w:tcPr>
          <w:p w:rsidR="00A26D39" w:rsidRPr="000D1780" w:rsidRDefault="00A26D39" w:rsidP="00E05420">
            <w:pPr>
              <w:pStyle w:val="af8"/>
              <w:rPr>
                <w:rFonts w:ascii="Times New Roman" w:hAnsi="Times New Roman"/>
                <w:sz w:val="24"/>
                <w:szCs w:val="24"/>
              </w:rPr>
            </w:pPr>
            <w:r w:rsidRPr="000D1780">
              <w:rPr>
                <w:rFonts w:ascii="Times New Roman" w:hAnsi="Times New Roman"/>
                <w:sz w:val="24"/>
                <w:szCs w:val="24"/>
              </w:rPr>
              <w:t xml:space="preserve">Согласование проекта постановления и передача его подпись главе </w:t>
            </w:r>
            <w:r w:rsidR="003874D8">
              <w:rPr>
                <w:rFonts w:ascii="Times New Roman" w:hAnsi="Times New Roman"/>
                <w:sz w:val="24"/>
                <w:szCs w:val="24"/>
              </w:rPr>
              <w:t>Гришковского</w:t>
            </w:r>
            <w:r w:rsidR="003874D8" w:rsidRPr="000D1780">
              <w:rPr>
                <w:rFonts w:ascii="Times New Roman" w:hAnsi="Times New Roman"/>
                <w:sz w:val="24"/>
                <w:szCs w:val="24"/>
              </w:rPr>
              <w:t xml:space="preserve"> сельского поселения </w:t>
            </w:r>
            <w:r w:rsidR="003874D8">
              <w:rPr>
                <w:rFonts w:ascii="Times New Roman" w:hAnsi="Times New Roman"/>
                <w:sz w:val="24"/>
                <w:szCs w:val="24"/>
              </w:rPr>
              <w:t>Калининского района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E05420">
            <w:pPr>
              <w:pStyle w:val="af8"/>
              <w:jc w:val="center"/>
              <w:rPr>
                <w:rFonts w:ascii="Times New Roman" w:hAnsi="Times New Roman"/>
                <w:sz w:val="24"/>
                <w:szCs w:val="24"/>
              </w:rPr>
            </w:pPr>
            <w:r w:rsidRPr="000D1780">
              <w:rPr>
                <w:rFonts w:ascii="Times New Roman" w:hAnsi="Times New Roman"/>
                <w:sz w:val="24"/>
                <w:szCs w:val="24"/>
              </w:rPr>
              <w:t>6 рабочих дней</w:t>
            </w:r>
          </w:p>
        </w:tc>
      </w:tr>
      <w:tr w:rsidR="00A26D39" w:rsidRPr="000D1780" w:rsidTr="003865BF">
        <w:trPr>
          <w:trHeight w:val="295"/>
        </w:trPr>
        <w:tc>
          <w:tcPr>
            <w:tcW w:w="709" w:type="dxa"/>
            <w:tcBorders>
              <w:top w:val="single" w:sz="4" w:space="0" w:color="000000"/>
              <w:left w:val="single" w:sz="4" w:space="0" w:color="000000"/>
              <w:bottom w:val="single" w:sz="4" w:space="0" w:color="000000"/>
            </w:tcBorders>
            <w:shd w:val="clear" w:color="auto" w:fill="auto"/>
            <w:vAlign w:val="center"/>
          </w:tcPr>
          <w:p w:rsidR="00A26D39" w:rsidRPr="000D1780" w:rsidRDefault="00A26D39" w:rsidP="003865BF">
            <w:pPr>
              <w:pStyle w:val="af8"/>
              <w:ind w:left="-108" w:right="-108"/>
              <w:rPr>
                <w:rFonts w:ascii="Times New Roman" w:hAnsi="Times New Roman"/>
                <w:sz w:val="24"/>
                <w:szCs w:val="24"/>
              </w:rPr>
            </w:pPr>
            <w:r w:rsidRPr="000D1780">
              <w:rPr>
                <w:rFonts w:ascii="Times New Roman" w:hAnsi="Times New Roman"/>
                <w:sz w:val="24"/>
                <w:szCs w:val="24"/>
              </w:rPr>
              <w:t>2.5.</w:t>
            </w:r>
            <w:r w:rsidR="00E05420">
              <w:rPr>
                <w:rFonts w:ascii="Times New Roman" w:hAnsi="Times New Roman"/>
                <w:sz w:val="24"/>
                <w:szCs w:val="24"/>
              </w:rPr>
              <w:t>2.1</w:t>
            </w:r>
          </w:p>
        </w:tc>
        <w:tc>
          <w:tcPr>
            <w:tcW w:w="7655" w:type="dxa"/>
            <w:tcBorders>
              <w:top w:val="single" w:sz="4" w:space="0" w:color="000000"/>
              <w:left w:val="single" w:sz="4" w:space="0" w:color="000000"/>
              <w:bottom w:val="single" w:sz="4" w:space="0" w:color="000000"/>
            </w:tcBorders>
            <w:shd w:val="clear" w:color="auto" w:fill="auto"/>
            <w:vAlign w:val="center"/>
          </w:tcPr>
          <w:p w:rsidR="00A26D39" w:rsidRPr="000D1780" w:rsidRDefault="00A26D39" w:rsidP="003865BF">
            <w:pPr>
              <w:pStyle w:val="af8"/>
              <w:rPr>
                <w:rFonts w:ascii="Times New Roman" w:hAnsi="Times New Roman"/>
                <w:sz w:val="24"/>
                <w:szCs w:val="24"/>
              </w:rPr>
            </w:pPr>
            <w:r w:rsidRPr="000D1780">
              <w:rPr>
                <w:rFonts w:ascii="Times New Roman" w:hAnsi="Times New Roman"/>
                <w:sz w:val="24"/>
                <w:szCs w:val="24"/>
              </w:rPr>
              <w:t>начальником отдела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E05420">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A26D39" w:rsidRPr="000D1780" w:rsidTr="003874D8">
        <w:trPr>
          <w:trHeight w:val="416"/>
        </w:trPr>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0D1780">
            <w:pPr>
              <w:pStyle w:val="af8"/>
              <w:jc w:val="both"/>
              <w:rPr>
                <w:rFonts w:ascii="Times New Roman" w:hAnsi="Times New Roman"/>
                <w:sz w:val="24"/>
                <w:szCs w:val="24"/>
              </w:rPr>
            </w:pPr>
            <w:r w:rsidRPr="000D1780">
              <w:rPr>
                <w:rFonts w:ascii="Times New Roman" w:hAnsi="Times New Roman"/>
                <w:sz w:val="24"/>
                <w:szCs w:val="24"/>
              </w:rPr>
              <w:t>2.5.</w:t>
            </w:r>
            <w:r w:rsidR="008209EF" w:rsidRPr="000D1780">
              <w:rPr>
                <w:rFonts w:ascii="Times New Roman" w:hAnsi="Times New Roman"/>
                <w:sz w:val="24"/>
                <w:szCs w:val="24"/>
              </w:rPr>
              <w:t>3</w:t>
            </w:r>
          </w:p>
        </w:tc>
        <w:tc>
          <w:tcPr>
            <w:tcW w:w="7655" w:type="dxa"/>
            <w:tcBorders>
              <w:top w:val="single" w:sz="4" w:space="0" w:color="000000"/>
              <w:left w:val="single" w:sz="4" w:space="0" w:color="000000"/>
              <w:bottom w:val="single" w:sz="4" w:space="0" w:color="000000"/>
            </w:tcBorders>
            <w:shd w:val="clear" w:color="auto" w:fill="auto"/>
          </w:tcPr>
          <w:p w:rsidR="00A26D39" w:rsidRPr="000D1780" w:rsidRDefault="00A26D39" w:rsidP="00E05420">
            <w:pPr>
              <w:pStyle w:val="af8"/>
              <w:rPr>
                <w:rFonts w:ascii="Times New Roman" w:hAnsi="Times New Roman"/>
                <w:sz w:val="24"/>
                <w:szCs w:val="24"/>
              </w:rPr>
            </w:pPr>
            <w:r w:rsidRPr="000D1780">
              <w:rPr>
                <w:rFonts w:ascii="Times New Roman" w:hAnsi="Times New Roman"/>
                <w:sz w:val="24"/>
                <w:szCs w:val="24"/>
              </w:rPr>
              <w:t xml:space="preserve">начальник общего </w:t>
            </w:r>
            <w:r w:rsidR="003874D8">
              <w:rPr>
                <w:rFonts w:ascii="Times New Roman" w:hAnsi="Times New Roman"/>
                <w:sz w:val="24"/>
                <w:szCs w:val="24"/>
              </w:rPr>
              <w:t xml:space="preserve">(финансового) </w:t>
            </w:r>
            <w:r w:rsidRPr="000D1780">
              <w:rPr>
                <w:rFonts w:ascii="Times New Roman" w:hAnsi="Times New Roman"/>
                <w:sz w:val="24"/>
                <w:szCs w:val="24"/>
              </w:rPr>
              <w:t xml:space="preserve">отдела администрации </w:t>
            </w:r>
            <w:r w:rsidR="003874D8">
              <w:rPr>
                <w:rFonts w:ascii="Times New Roman" w:hAnsi="Times New Roman"/>
                <w:sz w:val="24"/>
                <w:szCs w:val="24"/>
              </w:rPr>
              <w:t>Гришковского</w:t>
            </w:r>
            <w:r w:rsidR="003874D8" w:rsidRPr="000D1780">
              <w:rPr>
                <w:rFonts w:ascii="Times New Roman" w:hAnsi="Times New Roman"/>
                <w:sz w:val="24"/>
                <w:szCs w:val="24"/>
              </w:rPr>
              <w:t xml:space="preserve"> сельского поселения </w:t>
            </w:r>
            <w:r w:rsidR="003874D8">
              <w:rPr>
                <w:rFonts w:ascii="Times New Roman" w:hAnsi="Times New Roman"/>
                <w:sz w:val="24"/>
                <w:szCs w:val="24"/>
              </w:rPr>
              <w:t>Калининского района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E05420">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A26D39" w:rsidRPr="000D1780" w:rsidTr="00297C8E">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0D1780">
            <w:pPr>
              <w:pStyle w:val="af8"/>
              <w:jc w:val="both"/>
              <w:rPr>
                <w:rFonts w:ascii="Times New Roman" w:hAnsi="Times New Roman"/>
                <w:sz w:val="24"/>
                <w:szCs w:val="24"/>
              </w:rPr>
            </w:pPr>
            <w:r w:rsidRPr="000D1780">
              <w:rPr>
                <w:rFonts w:ascii="Times New Roman" w:hAnsi="Times New Roman"/>
                <w:sz w:val="24"/>
                <w:szCs w:val="24"/>
              </w:rPr>
              <w:t>2.5.</w:t>
            </w:r>
            <w:r w:rsidR="008209EF" w:rsidRPr="000D1780">
              <w:rPr>
                <w:rFonts w:ascii="Times New Roman" w:hAnsi="Times New Roman"/>
                <w:sz w:val="24"/>
                <w:szCs w:val="24"/>
              </w:rPr>
              <w:t>4</w:t>
            </w:r>
          </w:p>
        </w:tc>
        <w:tc>
          <w:tcPr>
            <w:tcW w:w="7655" w:type="dxa"/>
            <w:tcBorders>
              <w:top w:val="single" w:sz="4" w:space="0" w:color="000000"/>
              <w:left w:val="single" w:sz="4" w:space="0" w:color="000000"/>
              <w:bottom w:val="single" w:sz="4" w:space="0" w:color="000000"/>
            </w:tcBorders>
            <w:shd w:val="clear" w:color="auto" w:fill="auto"/>
          </w:tcPr>
          <w:p w:rsidR="00A26D39" w:rsidRPr="000D1780" w:rsidRDefault="00A26D39" w:rsidP="00E05420">
            <w:pPr>
              <w:pStyle w:val="af8"/>
              <w:rPr>
                <w:rFonts w:ascii="Times New Roman" w:hAnsi="Times New Roman"/>
                <w:sz w:val="24"/>
                <w:szCs w:val="24"/>
              </w:rPr>
            </w:pPr>
            <w:r w:rsidRPr="000D1780">
              <w:rPr>
                <w:rFonts w:ascii="Times New Roman" w:hAnsi="Times New Roman"/>
                <w:sz w:val="24"/>
                <w:szCs w:val="24"/>
              </w:rPr>
              <w:t xml:space="preserve">Подписание постановления главой </w:t>
            </w:r>
            <w:r w:rsidR="00C4634B">
              <w:rPr>
                <w:rFonts w:ascii="Times New Roman" w:hAnsi="Times New Roman"/>
                <w:sz w:val="24"/>
                <w:szCs w:val="24"/>
              </w:rPr>
              <w:t>Гришковского</w:t>
            </w:r>
            <w:r w:rsidR="00C4634B" w:rsidRPr="000D1780">
              <w:rPr>
                <w:rFonts w:ascii="Times New Roman" w:hAnsi="Times New Roman"/>
                <w:sz w:val="24"/>
                <w:szCs w:val="24"/>
              </w:rPr>
              <w:t xml:space="preserve"> сельского поселения </w:t>
            </w:r>
            <w:r w:rsidR="00C4634B">
              <w:rPr>
                <w:rFonts w:ascii="Times New Roman" w:hAnsi="Times New Roman"/>
                <w:sz w:val="24"/>
                <w:szCs w:val="24"/>
              </w:rPr>
              <w:t>Калининского района</w:t>
            </w:r>
            <w:r w:rsidR="00C4634B" w:rsidRPr="000D1780">
              <w:rPr>
                <w:rFonts w:ascii="Times New Roman" w:hAnsi="Times New Roman"/>
                <w:sz w:val="24"/>
                <w:szCs w:val="24"/>
              </w:rPr>
              <w:t xml:space="preserve"> </w:t>
            </w:r>
            <w:r w:rsidRPr="000D1780">
              <w:rPr>
                <w:rFonts w:ascii="Times New Roman" w:hAnsi="Times New Roman"/>
                <w:sz w:val="24"/>
                <w:szCs w:val="24"/>
              </w:rPr>
              <w:t>и передача его в отдел</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E05420">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A26D39" w:rsidRPr="000D1780" w:rsidTr="00737312">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0D1780">
            <w:pPr>
              <w:pStyle w:val="af8"/>
              <w:jc w:val="both"/>
              <w:rPr>
                <w:rFonts w:ascii="Times New Roman" w:hAnsi="Times New Roman"/>
                <w:sz w:val="24"/>
                <w:szCs w:val="24"/>
              </w:rPr>
            </w:pPr>
            <w:r w:rsidRPr="000D1780">
              <w:rPr>
                <w:rFonts w:ascii="Times New Roman" w:hAnsi="Times New Roman"/>
                <w:sz w:val="24"/>
                <w:szCs w:val="24"/>
              </w:rPr>
              <w:t>3. Оформление правоотношений с заявителем</w:t>
            </w:r>
          </w:p>
        </w:tc>
      </w:tr>
      <w:tr w:rsidR="00A26D39" w:rsidRPr="000D1780" w:rsidTr="00C4634B">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C4634B">
            <w:pPr>
              <w:pStyle w:val="af8"/>
              <w:jc w:val="center"/>
              <w:rPr>
                <w:rFonts w:ascii="Times New Roman" w:hAnsi="Times New Roman"/>
                <w:sz w:val="24"/>
                <w:szCs w:val="24"/>
              </w:rPr>
            </w:pPr>
            <w:r w:rsidRPr="000D1780">
              <w:rPr>
                <w:rFonts w:ascii="Times New Roman" w:hAnsi="Times New Roman"/>
                <w:sz w:val="24"/>
                <w:szCs w:val="24"/>
              </w:rPr>
              <w:t>3.1</w:t>
            </w:r>
            <w:r w:rsidR="00C4634B">
              <w:rPr>
                <w:rFonts w:ascii="Times New Roman" w:hAnsi="Times New Roman"/>
                <w:sz w:val="24"/>
                <w:szCs w:val="24"/>
              </w:rPr>
              <w:t>.</w:t>
            </w:r>
          </w:p>
        </w:tc>
        <w:tc>
          <w:tcPr>
            <w:tcW w:w="7655" w:type="dxa"/>
            <w:tcBorders>
              <w:top w:val="single" w:sz="4" w:space="0" w:color="000000"/>
              <w:left w:val="single" w:sz="4" w:space="0" w:color="000000"/>
              <w:bottom w:val="single" w:sz="4" w:space="0" w:color="000000"/>
            </w:tcBorders>
            <w:shd w:val="clear" w:color="auto" w:fill="auto"/>
          </w:tcPr>
          <w:p w:rsidR="00A26D39" w:rsidRPr="000D1780" w:rsidRDefault="00A26D39" w:rsidP="00C4634B">
            <w:pPr>
              <w:pStyle w:val="af8"/>
              <w:rPr>
                <w:rFonts w:ascii="Times New Roman" w:hAnsi="Times New Roman"/>
                <w:sz w:val="24"/>
                <w:szCs w:val="24"/>
              </w:rPr>
            </w:pPr>
            <w:r w:rsidRPr="000D1780">
              <w:rPr>
                <w:rFonts w:ascii="Times New Roman" w:hAnsi="Times New Roman"/>
                <w:sz w:val="24"/>
                <w:szCs w:val="24"/>
              </w:rPr>
              <w:t>Подготовка специалистом отдела договора специализированного найма муниципального жилого помещения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C4634B">
            <w:pPr>
              <w:pStyle w:val="af8"/>
              <w:jc w:val="center"/>
              <w:rPr>
                <w:rFonts w:ascii="Times New Roman" w:hAnsi="Times New Roman"/>
                <w:sz w:val="24"/>
                <w:szCs w:val="24"/>
              </w:rPr>
            </w:pPr>
          </w:p>
          <w:p w:rsidR="00A26D39" w:rsidRPr="000D1780" w:rsidRDefault="00A26D39" w:rsidP="00C4634B">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A26D39" w:rsidRPr="000D1780" w:rsidTr="00C4634B">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C4634B">
            <w:pPr>
              <w:pStyle w:val="af8"/>
              <w:jc w:val="center"/>
              <w:rPr>
                <w:rFonts w:ascii="Times New Roman" w:hAnsi="Times New Roman"/>
                <w:sz w:val="24"/>
                <w:szCs w:val="24"/>
              </w:rPr>
            </w:pPr>
            <w:r w:rsidRPr="000D1780">
              <w:rPr>
                <w:rFonts w:ascii="Times New Roman" w:hAnsi="Times New Roman"/>
                <w:sz w:val="24"/>
                <w:szCs w:val="24"/>
              </w:rPr>
              <w:t>3.2</w:t>
            </w:r>
            <w:r w:rsidR="00C4634B">
              <w:rPr>
                <w:rFonts w:ascii="Times New Roman" w:hAnsi="Times New Roman"/>
                <w:sz w:val="24"/>
                <w:szCs w:val="24"/>
              </w:rPr>
              <w:t>.</w:t>
            </w:r>
          </w:p>
        </w:tc>
        <w:tc>
          <w:tcPr>
            <w:tcW w:w="7655" w:type="dxa"/>
            <w:tcBorders>
              <w:top w:val="single" w:sz="4" w:space="0" w:color="000000"/>
              <w:left w:val="single" w:sz="4" w:space="0" w:color="000000"/>
              <w:bottom w:val="single" w:sz="4" w:space="0" w:color="000000"/>
            </w:tcBorders>
            <w:shd w:val="clear" w:color="auto" w:fill="auto"/>
          </w:tcPr>
          <w:p w:rsidR="00A26D39" w:rsidRPr="000D1780" w:rsidRDefault="00A26D39" w:rsidP="00C4634B">
            <w:pPr>
              <w:pStyle w:val="af8"/>
              <w:rPr>
                <w:rFonts w:ascii="Times New Roman" w:hAnsi="Times New Roman"/>
                <w:sz w:val="24"/>
                <w:szCs w:val="24"/>
              </w:rPr>
            </w:pPr>
            <w:r w:rsidRPr="000D1780">
              <w:rPr>
                <w:rFonts w:ascii="Times New Roman" w:hAnsi="Times New Roman"/>
                <w:sz w:val="24"/>
                <w:szCs w:val="24"/>
              </w:rPr>
              <w:t>Подписание начальником Отдела</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C4634B">
            <w:pPr>
              <w:pStyle w:val="af8"/>
              <w:jc w:val="center"/>
              <w:rPr>
                <w:rFonts w:ascii="Times New Roman" w:hAnsi="Times New Roman"/>
                <w:sz w:val="24"/>
                <w:szCs w:val="24"/>
              </w:rPr>
            </w:pPr>
          </w:p>
        </w:tc>
      </w:tr>
      <w:tr w:rsidR="00A26D39" w:rsidRPr="000D1780" w:rsidTr="003865BF">
        <w:tc>
          <w:tcPr>
            <w:tcW w:w="709" w:type="dxa"/>
            <w:tcBorders>
              <w:top w:val="single" w:sz="4" w:space="0" w:color="000000"/>
              <w:left w:val="single" w:sz="4" w:space="0" w:color="000000"/>
              <w:bottom w:val="single" w:sz="4" w:space="0" w:color="000000"/>
            </w:tcBorders>
            <w:shd w:val="clear" w:color="auto" w:fill="auto"/>
            <w:vAlign w:val="center"/>
          </w:tcPr>
          <w:p w:rsidR="00A26D39" w:rsidRPr="000D1780" w:rsidRDefault="00A26D39" w:rsidP="003865BF">
            <w:pPr>
              <w:pStyle w:val="af8"/>
              <w:jc w:val="center"/>
              <w:rPr>
                <w:rFonts w:ascii="Times New Roman" w:hAnsi="Times New Roman"/>
                <w:sz w:val="24"/>
                <w:szCs w:val="24"/>
              </w:rPr>
            </w:pPr>
            <w:r w:rsidRPr="000D1780">
              <w:rPr>
                <w:rFonts w:ascii="Times New Roman" w:hAnsi="Times New Roman"/>
                <w:sz w:val="24"/>
                <w:szCs w:val="24"/>
              </w:rPr>
              <w:t>3.3</w:t>
            </w:r>
            <w:r w:rsidR="00C4634B">
              <w:rPr>
                <w:rFonts w:ascii="Times New Roman" w:hAnsi="Times New Roman"/>
                <w:sz w:val="24"/>
                <w:szCs w:val="24"/>
              </w:rPr>
              <w:t>.</w:t>
            </w:r>
          </w:p>
        </w:tc>
        <w:tc>
          <w:tcPr>
            <w:tcW w:w="7655" w:type="dxa"/>
            <w:tcBorders>
              <w:top w:val="single" w:sz="4" w:space="0" w:color="000000"/>
              <w:left w:val="single" w:sz="4" w:space="0" w:color="000000"/>
              <w:bottom w:val="single" w:sz="4" w:space="0" w:color="000000"/>
            </w:tcBorders>
            <w:shd w:val="clear" w:color="auto" w:fill="auto"/>
            <w:vAlign w:val="center"/>
          </w:tcPr>
          <w:p w:rsidR="00A26D39" w:rsidRPr="000D1780" w:rsidRDefault="00A26D39" w:rsidP="003865BF">
            <w:pPr>
              <w:pStyle w:val="af8"/>
              <w:rPr>
                <w:rFonts w:ascii="Times New Roman" w:hAnsi="Times New Roman"/>
                <w:sz w:val="24"/>
                <w:szCs w:val="24"/>
              </w:rPr>
            </w:pPr>
            <w:r w:rsidRPr="000D1780">
              <w:rPr>
                <w:rFonts w:ascii="Times New Roman" w:hAnsi="Times New Roman"/>
                <w:sz w:val="24"/>
                <w:szCs w:val="24"/>
              </w:rPr>
              <w:t>Направление договора заявителю для подписания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C4634B">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A26D39" w:rsidRPr="000D1780" w:rsidTr="00737312">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0D1780">
            <w:pPr>
              <w:pStyle w:val="af8"/>
              <w:jc w:val="both"/>
              <w:rPr>
                <w:rFonts w:ascii="Times New Roman" w:hAnsi="Times New Roman"/>
                <w:sz w:val="24"/>
                <w:szCs w:val="24"/>
              </w:rPr>
            </w:pPr>
            <w:r w:rsidRPr="000D1780">
              <w:rPr>
                <w:rFonts w:ascii="Times New Roman" w:hAnsi="Times New Roman"/>
                <w:sz w:val="24"/>
                <w:szCs w:val="24"/>
              </w:rPr>
              <w:t>4. Оформление учетного дела</w:t>
            </w:r>
          </w:p>
        </w:tc>
      </w:tr>
      <w:tr w:rsidR="00A26D39" w:rsidRPr="000D1780" w:rsidTr="00AC7083">
        <w:trPr>
          <w:trHeight w:val="431"/>
        </w:trPr>
        <w:tc>
          <w:tcPr>
            <w:tcW w:w="709" w:type="dxa"/>
            <w:tcBorders>
              <w:top w:val="single" w:sz="4" w:space="0" w:color="000000"/>
              <w:left w:val="single" w:sz="4" w:space="0" w:color="000000"/>
              <w:bottom w:val="single" w:sz="4" w:space="0" w:color="000000"/>
            </w:tcBorders>
            <w:shd w:val="clear" w:color="auto" w:fill="auto"/>
          </w:tcPr>
          <w:p w:rsidR="00A26D39" w:rsidRPr="000D1780" w:rsidRDefault="00A26D39" w:rsidP="00C4634B">
            <w:pPr>
              <w:pStyle w:val="af8"/>
              <w:jc w:val="center"/>
              <w:rPr>
                <w:rFonts w:ascii="Times New Roman" w:hAnsi="Times New Roman"/>
                <w:sz w:val="24"/>
                <w:szCs w:val="24"/>
              </w:rPr>
            </w:pPr>
            <w:r w:rsidRPr="000D1780">
              <w:rPr>
                <w:rFonts w:ascii="Times New Roman" w:hAnsi="Times New Roman"/>
                <w:sz w:val="24"/>
                <w:szCs w:val="24"/>
              </w:rPr>
              <w:t>4.1</w:t>
            </w:r>
            <w:r w:rsidR="00C4634B">
              <w:rPr>
                <w:rFonts w:ascii="Times New Roman" w:hAnsi="Times New Roman"/>
                <w:sz w:val="24"/>
                <w:szCs w:val="24"/>
              </w:rPr>
              <w:t>.</w:t>
            </w:r>
          </w:p>
        </w:tc>
        <w:tc>
          <w:tcPr>
            <w:tcW w:w="7655" w:type="dxa"/>
            <w:tcBorders>
              <w:top w:val="single" w:sz="4" w:space="0" w:color="000000"/>
              <w:left w:val="single" w:sz="4" w:space="0" w:color="000000"/>
              <w:bottom w:val="single" w:sz="4" w:space="0" w:color="000000"/>
            </w:tcBorders>
            <w:shd w:val="clear" w:color="auto" w:fill="auto"/>
          </w:tcPr>
          <w:p w:rsidR="00A26D39" w:rsidRPr="000D1780" w:rsidRDefault="00A26D39" w:rsidP="00C4634B">
            <w:pPr>
              <w:pStyle w:val="af8"/>
              <w:rPr>
                <w:rFonts w:ascii="Times New Roman" w:hAnsi="Times New Roman"/>
                <w:sz w:val="24"/>
                <w:szCs w:val="24"/>
              </w:rPr>
            </w:pPr>
            <w:r w:rsidRPr="000D1780">
              <w:rPr>
                <w:rFonts w:ascii="Times New Roman" w:hAnsi="Times New Roman"/>
                <w:sz w:val="24"/>
                <w:szCs w:val="24"/>
              </w:rPr>
              <w:t xml:space="preserve">Регистрация договора в книге регистрации договоров </w:t>
            </w:r>
            <w:r w:rsidR="00AC7083" w:rsidRPr="000D1780">
              <w:rPr>
                <w:rFonts w:ascii="Times New Roman" w:hAnsi="Times New Roman"/>
                <w:sz w:val="24"/>
                <w:szCs w:val="24"/>
              </w:rPr>
              <w:t xml:space="preserve">найма </w:t>
            </w:r>
            <w:r w:rsidR="00AC7083">
              <w:rPr>
                <w:rFonts w:ascii="Times New Roman" w:hAnsi="Times New Roman"/>
                <w:sz w:val="24"/>
                <w:szCs w:val="24"/>
              </w:rPr>
              <w:t>м</w:t>
            </w:r>
            <w:r w:rsidR="00AC7083" w:rsidRPr="000D1780">
              <w:rPr>
                <w:rFonts w:ascii="Times New Roman" w:hAnsi="Times New Roman"/>
                <w:sz w:val="24"/>
                <w:szCs w:val="24"/>
              </w:rPr>
              <w:t>униципального специализированного жилого помещения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AC7083">
            <w:pPr>
              <w:pStyle w:val="af8"/>
              <w:jc w:val="center"/>
              <w:rPr>
                <w:rFonts w:ascii="Times New Roman" w:hAnsi="Times New Roman"/>
                <w:sz w:val="24"/>
                <w:szCs w:val="24"/>
              </w:rPr>
            </w:pPr>
            <w:r w:rsidRPr="000D1780">
              <w:rPr>
                <w:rFonts w:ascii="Times New Roman" w:hAnsi="Times New Roman"/>
                <w:sz w:val="24"/>
                <w:szCs w:val="24"/>
              </w:rPr>
              <w:t>1 рабочий день</w:t>
            </w:r>
          </w:p>
        </w:tc>
      </w:tr>
      <w:tr w:rsidR="00A26D39" w:rsidRPr="000D1780" w:rsidTr="003865BF">
        <w:tc>
          <w:tcPr>
            <w:tcW w:w="8364" w:type="dxa"/>
            <w:gridSpan w:val="2"/>
            <w:tcBorders>
              <w:top w:val="single" w:sz="4" w:space="0" w:color="000000"/>
              <w:left w:val="single" w:sz="4" w:space="0" w:color="000000"/>
              <w:bottom w:val="single" w:sz="4" w:space="0" w:color="000000"/>
            </w:tcBorders>
            <w:shd w:val="clear" w:color="auto" w:fill="auto"/>
            <w:vAlign w:val="center"/>
          </w:tcPr>
          <w:p w:rsidR="00A26D39" w:rsidRPr="000D1780" w:rsidRDefault="00A26D39" w:rsidP="003865BF">
            <w:pPr>
              <w:pStyle w:val="af8"/>
              <w:rPr>
                <w:rFonts w:ascii="Times New Roman" w:hAnsi="Times New Roman"/>
                <w:sz w:val="24"/>
                <w:szCs w:val="24"/>
              </w:rPr>
            </w:pPr>
            <w:r w:rsidRPr="000D1780">
              <w:rPr>
                <w:rFonts w:ascii="Times New Roman" w:hAnsi="Times New Roman"/>
                <w:sz w:val="24"/>
                <w:szCs w:val="24"/>
              </w:rPr>
              <w:t>Общий срок предоставления муниципальной услуги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26D39" w:rsidRPr="000D1780" w:rsidRDefault="00A26D39" w:rsidP="00AC7083">
            <w:pPr>
              <w:pStyle w:val="af8"/>
              <w:jc w:val="center"/>
              <w:rPr>
                <w:rFonts w:ascii="Times New Roman" w:hAnsi="Times New Roman"/>
                <w:sz w:val="24"/>
                <w:szCs w:val="24"/>
              </w:rPr>
            </w:pPr>
            <w:r w:rsidRPr="000D1780">
              <w:rPr>
                <w:rFonts w:ascii="Times New Roman" w:hAnsi="Times New Roman"/>
                <w:sz w:val="24"/>
                <w:szCs w:val="24"/>
              </w:rPr>
              <w:t>22 рабочих дня</w:t>
            </w:r>
          </w:p>
        </w:tc>
      </w:tr>
    </w:tbl>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bCs/>
          <w:sz w:val="24"/>
          <w:szCs w:val="24"/>
        </w:rPr>
      </w:pPr>
    </w:p>
    <w:p w:rsidR="00A26D39" w:rsidRPr="000D1780" w:rsidRDefault="00A26D39" w:rsidP="000D1780">
      <w:pPr>
        <w:pStyle w:val="af8"/>
        <w:jc w:val="both"/>
        <w:rPr>
          <w:rFonts w:ascii="Times New Roman" w:hAnsi="Times New Roman"/>
          <w:bCs/>
          <w:sz w:val="24"/>
          <w:szCs w:val="24"/>
        </w:rPr>
      </w:pPr>
    </w:p>
    <w:p w:rsidR="00A26D39" w:rsidRPr="000D1780" w:rsidRDefault="00A26D39" w:rsidP="000D1780">
      <w:pPr>
        <w:pStyle w:val="af8"/>
        <w:jc w:val="both"/>
        <w:rPr>
          <w:rFonts w:ascii="Times New Roman" w:hAnsi="Times New Roman"/>
          <w:bCs/>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8209EF" w:rsidRPr="000D1780" w:rsidRDefault="008209EF" w:rsidP="000D1780">
      <w:pPr>
        <w:pStyle w:val="af8"/>
        <w:jc w:val="both"/>
        <w:rPr>
          <w:rFonts w:ascii="Times New Roman" w:hAnsi="Times New Roman"/>
          <w:sz w:val="24"/>
          <w:szCs w:val="24"/>
        </w:rPr>
      </w:pPr>
    </w:p>
    <w:p w:rsidR="008209EF" w:rsidRPr="000D1780" w:rsidRDefault="008209EF" w:rsidP="000D1780">
      <w:pPr>
        <w:pStyle w:val="af8"/>
        <w:jc w:val="both"/>
        <w:rPr>
          <w:rFonts w:ascii="Times New Roman" w:hAnsi="Times New Roman"/>
          <w:sz w:val="24"/>
          <w:szCs w:val="24"/>
        </w:rPr>
      </w:pPr>
    </w:p>
    <w:p w:rsidR="008209EF" w:rsidRPr="000D1780" w:rsidRDefault="008209EF" w:rsidP="000D1780">
      <w:pPr>
        <w:pStyle w:val="af8"/>
        <w:jc w:val="both"/>
        <w:rPr>
          <w:rFonts w:ascii="Times New Roman" w:hAnsi="Times New Roman"/>
          <w:sz w:val="24"/>
          <w:szCs w:val="24"/>
        </w:rPr>
      </w:pPr>
    </w:p>
    <w:p w:rsidR="008209EF" w:rsidRPr="000D1780" w:rsidRDefault="008209EF" w:rsidP="000D1780">
      <w:pPr>
        <w:pStyle w:val="af8"/>
        <w:jc w:val="both"/>
        <w:rPr>
          <w:rFonts w:ascii="Times New Roman" w:hAnsi="Times New Roman"/>
          <w:sz w:val="24"/>
          <w:szCs w:val="24"/>
        </w:rPr>
      </w:pPr>
    </w:p>
    <w:p w:rsidR="008209EF" w:rsidRPr="000D1780" w:rsidRDefault="008209EF"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204D50" w:rsidRPr="000D1780" w:rsidRDefault="00204D50" w:rsidP="000D1780">
      <w:pPr>
        <w:pStyle w:val="af8"/>
        <w:jc w:val="both"/>
        <w:rPr>
          <w:rFonts w:ascii="Times New Roman" w:hAnsi="Times New Roman"/>
          <w:sz w:val="24"/>
          <w:szCs w:val="24"/>
        </w:rPr>
      </w:pPr>
    </w:p>
    <w:p w:rsidR="00204D50" w:rsidRPr="000D1780" w:rsidRDefault="00204D50" w:rsidP="000D1780">
      <w:pPr>
        <w:pStyle w:val="af8"/>
        <w:jc w:val="both"/>
        <w:rPr>
          <w:rFonts w:ascii="Times New Roman" w:hAnsi="Times New Roman"/>
          <w:sz w:val="24"/>
          <w:szCs w:val="24"/>
        </w:rPr>
      </w:pPr>
    </w:p>
    <w:p w:rsidR="00204D50" w:rsidRPr="000D1780" w:rsidRDefault="00204D50" w:rsidP="000D1780">
      <w:pPr>
        <w:pStyle w:val="af8"/>
        <w:jc w:val="both"/>
        <w:rPr>
          <w:rFonts w:ascii="Times New Roman" w:hAnsi="Times New Roman"/>
          <w:sz w:val="24"/>
          <w:szCs w:val="24"/>
        </w:rPr>
      </w:pPr>
    </w:p>
    <w:p w:rsidR="00204D50" w:rsidRPr="000D1780" w:rsidRDefault="00204D50" w:rsidP="000D1780">
      <w:pPr>
        <w:pStyle w:val="af8"/>
        <w:jc w:val="both"/>
        <w:rPr>
          <w:rFonts w:ascii="Times New Roman" w:hAnsi="Times New Roman"/>
          <w:sz w:val="24"/>
          <w:szCs w:val="24"/>
        </w:rPr>
      </w:pPr>
    </w:p>
    <w:p w:rsidR="00204D50" w:rsidRPr="000D1780" w:rsidRDefault="00204D50" w:rsidP="000D1780">
      <w:pPr>
        <w:pStyle w:val="af8"/>
        <w:jc w:val="both"/>
        <w:rPr>
          <w:rFonts w:ascii="Times New Roman" w:hAnsi="Times New Roman"/>
          <w:sz w:val="24"/>
          <w:szCs w:val="24"/>
        </w:rPr>
      </w:pPr>
    </w:p>
    <w:p w:rsidR="00204D50" w:rsidRPr="000D1780" w:rsidRDefault="00204D50" w:rsidP="000D1780">
      <w:pPr>
        <w:pStyle w:val="af8"/>
        <w:jc w:val="both"/>
        <w:rPr>
          <w:rFonts w:ascii="Times New Roman" w:hAnsi="Times New Roman"/>
          <w:sz w:val="24"/>
          <w:szCs w:val="24"/>
        </w:rPr>
      </w:pPr>
    </w:p>
    <w:p w:rsidR="00204D50" w:rsidRPr="000D1780" w:rsidRDefault="00204D50"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AC7083">
      <w:pPr>
        <w:pStyle w:val="af8"/>
        <w:ind w:left="5103"/>
        <w:rPr>
          <w:rFonts w:ascii="Times New Roman" w:hAnsi="Times New Roman"/>
          <w:bCs/>
          <w:sz w:val="24"/>
          <w:szCs w:val="24"/>
        </w:rPr>
      </w:pPr>
      <w:r w:rsidRPr="000D1780">
        <w:rPr>
          <w:rFonts w:ascii="Times New Roman" w:hAnsi="Times New Roman"/>
          <w:bCs/>
          <w:sz w:val="24"/>
          <w:szCs w:val="24"/>
        </w:rPr>
        <w:t xml:space="preserve">ПРИЛОЖЕНИЕ № 2 </w:t>
      </w:r>
    </w:p>
    <w:p w:rsidR="00A26D39" w:rsidRPr="000D1780" w:rsidRDefault="00A26D39" w:rsidP="00AC7083">
      <w:pPr>
        <w:pStyle w:val="af8"/>
        <w:ind w:left="5103"/>
        <w:rPr>
          <w:rFonts w:ascii="Times New Roman" w:hAnsi="Times New Roman"/>
          <w:sz w:val="24"/>
          <w:szCs w:val="24"/>
        </w:rPr>
      </w:pPr>
      <w:r w:rsidRPr="000D1780">
        <w:rPr>
          <w:rFonts w:ascii="Times New Roman" w:hAnsi="Times New Roman"/>
          <w:bCs/>
          <w:sz w:val="24"/>
          <w:szCs w:val="24"/>
        </w:rPr>
        <w:t>к административному регламенту предоставления муниципальной услуги «</w:t>
      </w:r>
      <w:r w:rsidRPr="000D1780">
        <w:rPr>
          <w:rFonts w:ascii="Times New Roman" w:hAnsi="Times New Roman"/>
          <w:sz w:val="24"/>
          <w:szCs w:val="24"/>
        </w:rPr>
        <w:t xml:space="preserve">Предоставление жилых помещений </w:t>
      </w:r>
      <w:r w:rsidR="00AC7083">
        <w:rPr>
          <w:rFonts w:ascii="Times New Roman" w:hAnsi="Times New Roman"/>
          <w:sz w:val="24"/>
          <w:szCs w:val="24"/>
        </w:rPr>
        <w:t>муниципального</w:t>
      </w:r>
      <w:r w:rsidR="00AC7083" w:rsidRPr="000D1780">
        <w:rPr>
          <w:rFonts w:ascii="Times New Roman" w:hAnsi="Times New Roman"/>
          <w:sz w:val="24"/>
          <w:szCs w:val="24"/>
        </w:rPr>
        <w:t xml:space="preserve"> </w:t>
      </w:r>
      <w:r w:rsidRPr="000D1780">
        <w:rPr>
          <w:rFonts w:ascii="Times New Roman" w:hAnsi="Times New Roman"/>
          <w:sz w:val="24"/>
          <w:szCs w:val="24"/>
        </w:rPr>
        <w:t>специализированного жилищного фонда</w:t>
      </w:r>
      <w:r w:rsidRPr="000D1780">
        <w:rPr>
          <w:rFonts w:ascii="Times New Roman" w:hAnsi="Times New Roman"/>
          <w:bCs/>
          <w:sz w:val="24"/>
          <w:szCs w:val="24"/>
        </w:rPr>
        <w:t>»</w:t>
      </w: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E458A">
      <w:pPr>
        <w:pStyle w:val="af8"/>
        <w:ind w:left="3969"/>
        <w:rPr>
          <w:rFonts w:ascii="Times New Roman" w:hAnsi="Times New Roman"/>
          <w:sz w:val="24"/>
          <w:szCs w:val="24"/>
        </w:rPr>
      </w:pPr>
      <w:r w:rsidRPr="000D1780">
        <w:rPr>
          <w:rFonts w:ascii="Times New Roman" w:hAnsi="Times New Roman"/>
          <w:sz w:val="24"/>
          <w:szCs w:val="24"/>
        </w:rPr>
        <w:t xml:space="preserve">Главе </w:t>
      </w:r>
      <w:r w:rsidR="000E458A">
        <w:rPr>
          <w:rFonts w:ascii="Times New Roman" w:hAnsi="Times New Roman"/>
          <w:sz w:val="24"/>
          <w:szCs w:val="24"/>
        </w:rPr>
        <w:t>Гришковского</w:t>
      </w:r>
      <w:r w:rsidRPr="000D1780">
        <w:rPr>
          <w:rFonts w:ascii="Times New Roman" w:hAnsi="Times New Roman"/>
          <w:sz w:val="24"/>
          <w:szCs w:val="24"/>
        </w:rPr>
        <w:t xml:space="preserve"> сельского поселения </w:t>
      </w:r>
      <w:r w:rsidR="00BE5FC5" w:rsidRPr="000D1780">
        <w:rPr>
          <w:rFonts w:ascii="Times New Roman" w:hAnsi="Times New Roman"/>
          <w:sz w:val="24"/>
          <w:szCs w:val="24"/>
        </w:rPr>
        <w:t>Калининского</w:t>
      </w:r>
      <w:r w:rsidRPr="000D1780">
        <w:rPr>
          <w:rFonts w:ascii="Times New Roman" w:hAnsi="Times New Roman"/>
          <w:sz w:val="24"/>
          <w:szCs w:val="24"/>
        </w:rPr>
        <w:t xml:space="preserve"> района</w:t>
      </w:r>
    </w:p>
    <w:p w:rsidR="00A26D39" w:rsidRPr="000D1780" w:rsidRDefault="00A26D39" w:rsidP="000E458A">
      <w:pPr>
        <w:pStyle w:val="af8"/>
        <w:ind w:left="3969"/>
        <w:rPr>
          <w:rFonts w:ascii="Times New Roman" w:hAnsi="Times New Roman"/>
          <w:sz w:val="24"/>
          <w:szCs w:val="24"/>
        </w:rPr>
      </w:pPr>
      <w:r w:rsidRPr="000D1780">
        <w:rPr>
          <w:rFonts w:ascii="Times New Roman" w:hAnsi="Times New Roman"/>
          <w:sz w:val="24"/>
          <w:szCs w:val="24"/>
        </w:rPr>
        <w:t>от гражданина</w:t>
      </w:r>
      <w:r w:rsidR="000E458A">
        <w:rPr>
          <w:rFonts w:ascii="Times New Roman" w:hAnsi="Times New Roman"/>
          <w:sz w:val="24"/>
          <w:szCs w:val="24"/>
        </w:rPr>
        <w:t xml:space="preserve"> </w:t>
      </w:r>
      <w:r w:rsidRPr="000D1780">
        <w:rPr>
          <w:rFonts w:ascii="Times New Roman" w:hAnsi="Times New Roman"/>
          <w:sz w:val="24"/>
          <w:szCs w:val="24"/>
        </w:rPr>
        <w:t>(</w:t>
      </w:r>
      <w:proofErr w:type="spellStart"/>
      <w:r w:rsidRPr="000D1780">
        <w:rPr>
          <w:rFonts w:ascii="Times New Roman" w:hAnsi="Times New Roman"/>
          <w:sz w:val="24"/>
          <w:szCs w:val="24"/>
        </w:rPr>
        <w:t>ки</w:t>
      </w:r>
      <w:proofErr w:type="spellEnd"/>
      <w:r w:rsidRPr="000D1780">
        <w:rPr>
          <w:rFonts w:ascii="Times New Roman" w:hAnsi="Times New Roman"/>
          <w:sz w:val="24"/>
          <w:szCs w:val="24"/>
        </w:rPr>
        <w:t>)</w:t>
      </w:r>
      <w:r w:rsidR="000E458A">
        <w:rPr>
          <w:rFonts w:ascii="Times New Roman" w:hAnsi="Times New Roman"/>
          <w:sz w:val="24"/>
          <w:szCs w:val="24"/>
        </w:rPr>
        <w:t>______________________________</w:t>
      </w:r>
      <w:r w:rsidRPr="000D1780">
        <w:rPr>
          <w:rFonts w:ascii="Times New Roman" w:hAnsi="Times New Roman"/>
          <w:sz w:val="24"/>
          <w:szCs w:val="24"/>
        </w:rPr>
        <w:t xml:space="preserve"> ____________</w:t>
      </w:r>
      <w:r w:rsidR="000E458A">
        <w:rPr>
          <w:rFonts w:ascii="Times New Roman" w:hAnsi="Times New Roman"/>
          <w:sz w:val="24"/>
          <w:szCs w:val="24"/>
        </w:rPr>
        <w:t>______________</w:t>
      </w:r>
      <w:r w:rsidRPr="000D1780">
        <w:rPr>
          <w:rFonts w:ascii="Times New Roman" w:hAnsi="Times New Roman"/>
          <w:sz w:val="24"/>
          <w:szCs w:val="24"/>
        </w:rPr>
        <w:t>_____________________</w:t>
      </w:r>
    </w:p>
    <w:p w:rsidR="00A26D39" w:rsidRPr="000D1780" w:rsidRDefault="000E458A" w:rsidP="000E458A">
      <w:pPr>
        <w:pStyle w:val="af8"/>
        <w:ind w:left="3969"/>
        <w:rPr>
          <w:rFonts w:ascii="Times New Roman" w:hAnsi="Times New Roman"/>
          <w:sz w:val="24"/>
          <w:szCs w:val="24"/>
        </w:rPr>
      </w:pPr>
      <w:r>
        <w:rPr>
          <w:rFonts w:ascii="Times New Roman" w:hAnsi="Times New Roman"/>
          <w:sz w:val="24"/>
          <w:szCs w:val="24"/>
        </w:rPr>
        <w:t>з</w:t>
      </w:r>
      <w:r w:rsidR="00A26D39" w:rsidRPr="000D1780">
        <w:rPr>
          <w:rFonts w:ascii="Times New Roman" w:hAnsi="Times New Roman"/>
          <w:sz w:val="24"/>
          <w:szCs w:val="24"/>
        </w:rPr>
        <w:t>арегистрированного</w:t>
      </w:r>
      <w:r>
        <w:rPr>
          <w:rFonts w:ascii="Times New Roman" w:hAnsi="Times New Roman"/>
          <w:sz w:val="24"/>
          <w:szCs w:val="24"/>
        </w:rPr>
        <w:t xml:space="preserve"> </w:t>
      </w:r>
      <w:r w:rsidR="00A26D39" w:rsidRPr="000D1780">
        <w:rPr>
          <w:rFonts w:ascii="Times New Roman" w:hAnsi="Times New Roman"/>
          <w:sz w:val="24"/>
          <w:szCs w:val="24"/>
        </w:rPr>
        <w:t>(ой) по месту жительства по адресу:</w:t>
      </w:r>
      <w:r>
        <w:rPr>
          <w:rFonts w:ascii="Times New Roman" w:hAnsi="Times New Roman"/>
          <w:sz w:val="24"/>
          <w:szCs w:val="24"/>
        </w:rPr>
        <w:t>_________________________________________</w:t>
      </w:r>
    </w:p>
    <w:p w:rsidR="00A26D39" w:rsidRPr="000D1780" w:rsidRDefault="00A26D39" w:rsidP="000E458A">
      <w:pPr>
        <w:pStyle w:val="af8"/>
        <w:ind w:left="3969"/>
        <w:jc w:val="both"/>
        <w:rPr>
          <w:rFonts w:ascii="Times New Roman" w:hAnsi="Times New Roman"/>
          <w:sz w:val="24"/>
          <w:szCs w:val="24"/>
        </w:rPr>
      </w:pPr>
      <w:r w:rsidRPr="000D1780">
        <w:rPr>
          <w:rFonts w:ascii="Times New Roman" w:hAnsi="Times New Roman"/>
          <w:sz w:val="24"/>
          <w:szCs w:val="24"/>
        </w:rPr>
        <w:t>_________________</w:t>
      </w:r>
      <w:r w:rsidR="000E458A">
        <w:rPr>
          <w:rFonts w:ascii="Times New Roman" w:hAnsi="Times New Roman"/>
          <w:sz w:val="24"/>
          <w:szCs w:val="24"/>
        </w:rPr>
        <w:t>______________________________</w:t>
      </w:r>
    </w:p>
    <w:p w:rsidR="00A26D39" w:rsidRPr="000D1780" w:rsidRDefault="00A26D39" w:rsidP="000E458A">
      <w:pPr>
        <w:pStyle w:val="af8"/>
        <w:ind w:left="3969"/>
        <w:jc w:val="both"/>
        <w:rPr>
          <w:rFonts w:ascii="Times New Roman" w:hAnsi="Times New Roman"/>
          <w:sz w:val="24"/>
          <w:szCs w:val="24"/>
        </w:rPr>
      </w:pPr>
      <w:r w:rsidRPr="000D1780">
        <w:rPr>
          <w:rFonts w:ascii="Times New Roman" w:hAnsi="Times New Roman"/>
          <w:sz w:val="24"/>
          <w:szCs w:val="24"/>
        </w:rPr>
        <w:t>________________</w:t>
      </w:r>
      <w:r w:rsidR="000E458A">
        <w:rPr>
          <w:rFonts w:ascii="Times New Roman" w:hAnsi="Times New Roman"/>
          <w:sz w:val="24"/>
          <w:szCs w:val="24"/>
        </w:rPr>
        <w:t>______________________________</w:t>
      </w:r>
      <w:r w:rsidRPr="000D1780">
        <w:rPr>
          <w:rFonts w:ascii="Times New Roman" w:hAnsi="Times New Roman"/>
          <w:sz w:val="24"/>
          <w:szCs w:val="24"/>
        </w:rPr>
        <w:t>,</w:t>
      </w:r>
    </w:p>
    <w:p w:rsidR="00A26D39" w:rsidRPr="000D1780" w:rsidRDefault="000E458A" w:rsidP="000E458A">
      <w:pPr>
        <w:pStyle w:val="af8"/>
        <w:ind w:left="3969"/>
        <w:rPr>
          <w:rFonts w:ascii="Times New Roman" w:hAnsi="Times New Roman"/>
          <w:sz w:val="24"/>
          <w:szCs w:val="24"/>
        </w:rPr>
      </w:pPr>
      <w:proofErr w:type="gramStart"/>
      <w:r w:rsidRPr="000D1780">
        <w:rPr>
          <w:rFonts w:ascii="Times New Roman" w:hAnsi="Times New Roman"/>
          <w:sz w:val="24"/>
          <w:szCs w:val="24"/>
        </w:rPr>
        <w:t>Р</w:t>
      </w:r>
      <w:r w:rsidR="00A26D39" w:rsidRPr="000D1780">
        <w:rPr>
          <w:rFonts w:ascii="Times New Roman" w:hAnsi="Times New Roman"/>
          <w:sz w:val="24"/>
          <w:szCs w:val="24"/>
        </w:rPr>
        <w:t>аботающего</w:t>
      </w:r>
      <w:proofErr w:type="gramEnd"/>
      <w:r>
        <w:rPr>
          <w:rFonts w:ascii="Times New Roman" w:hAnsi="Times New Roman"/>
          <w:sz w:val="24"/>
          <w:szCs w:val="24"/>
        </w:rPr>
        <w:t xml:space="preserve"> </w:t>
      </w:r>
      <w:r w:rsidR="00A26D39" w:rsidRPr="000D1780">
        <w:rPr>
          <w:rFonts w:ascii="Times New Roman" w:hAnsi="Times New Roman"/>
          <w:sz w:val="24"/>
          <w:szCs w:val="24"/>
        </w:rPr>
        <w:t>(ей) в</w:t>
      </w:r>
      <w:r>
        <w:rPr>
          <w:rFonts w:ascii="Times New Roman" w:hAnsi="Times New Roman"/>
          <w:sz w:val="24"/>
          <w:szCs w:val="24"/>
        </w:rPr>
        <w:t>______________________________</w:t>
      </w:r>
      <w:r w:rsidR="00A26D39" w:rsidRPr="000D1780">
        <w:rPr>
          <w:rFonts w:ascii="Times New Roman" w:hAnsi="Times New Roman"/>
          <w:sz w:val="24"/>
          <w:szCs w:val="24"/>
        </w:rPr>
        <w:t xml:space="preserve"> _______</w:t>
      </w:r>
      <w:r>
        <w:rPr>
          <w:rFonts w:ascii="Times New Roman" w:hAnsi="Times New Roman"/>
          <w:sz w:val="24"/>
          <w:szCs w:val="24"/>
        </w:rPr>
        <w:t>______________________________________________________________</w:t>
      </w:r>
      <w:r w:rsidR="00A26D39" w:rsidRPr="000D1780">
        <w:rPr>
          <w:rFonts w:ascii="Times New Roman" w:hAnsi="Times New Roman"/>
          <w:sz w:val="24"/>
          <w:szCs w:val="24"/>
        </w:rPr>
        <w:t>_________________________</w:t>
      </w:r>
    </w:p>
    <w:p w:rsidR="00A26D39" w:rsidRPr="000D1780" w:rsidRDefault="00A26D39" w:rsidP="000E458A">
      <w:pPr>
        <w:pStyle w:val="af8"/>
        <w:ind w:left="3969"/>
        <w:jc w:val="center"/>
        <w:rPr>
          <w:rFonts w:ascii="Times New Roman" w:hAnsi="Times New Roman"/>
          <w:sz w:val="24"/>
          <w:szCs w:val="24"/>
        </w:rPr>
      </w:pPr>
      <w:r w:rsidRPr="000D1780">
        <w:rPr>
          <w:rFonts w:ascii="Times New Roman" w:hAnsi="Times New Roman"/>
          <w:sz w:val="24"/>
          <w:szCs w:val="24"/>
        </w:rPr>
        <w:t xml:space="preserve">(полное </w:t>
      </w:r>
      <w:r w:rsidR="000E458A">
        <w:rPr>
          <w:rFonts w:ascii="Times New Roman" w:hAnsi="Times New Roman"/>
          <w:sz w:val="24"/>
          <w:szCs w:val="24"/>
        </w:rPr>
        <w:t>наименование предприятия, организа</w:t>
      </w:r>
      <w:r w:rsidRPr="000D1780">
        <w:rPr>
          <w:rFonts w:ascii="Times New Roman" w:hAnsi="Times New Roman"/>
          <w:sz w:val="24"/>
          <w:szCs w:val="24"/>
        </w:rPr>
        <w:t>ции)</w:t>
      </w:r>
    </w:p>
    <w:p w:rsidR="00A26D39" w:rsidRPr="000D1780" w:rsidRDefault="00A26D39" w:rsidP="000E458A">
      <w:pPr>
        <w:pStyle w:val="af8"/>
        <w:ind w:left="3969"/>
        <w:rPr>
          <w:rFonts w:ascii="Times New Roman" w:hAnsi="Times New Roman"/>
          <w:sz w:val="24"/>
          <w:szCs w:val="24"/>
        </w:rPr>
      </w:pPr>
      <w:r w:rsidRPr="000D1780">
        <w:rPr>
          <w:rFonts w:ascii="Times New Roman" w:hAnsi="Times New Roman"/>
          <w:sz w:val="24"/>
          <w:szCs w:val="24"/>
        </w:rPr>
        <w:t>в должности</w:t>
      </w:r>
      <w:r w:rsidR="000E458A">
        <w:rPr>
          <w:rFonts w:ascii="Times New Roman" w:hAnsi="Times New Roman"/>
          <w:sz w:val="24"/>
          <w:szCs w:val="24"/>
        </w:rPr>
        <w:t xml:space="preserve">____________________________________ </w:t>
      </w:r>
    </w:p>
    <w:p w:rsidR="00A26D39" w:rsidRPr="000D1780" w:rsidRDefault="00A26D39" w:rsidP="000E458A">
      <w:pPr>
        <w:pStyle w:val="af8"/>
        <w:ind w:left="3969"/>
        <w:rPr>
          <w:rFonts w:ascii="Times New Roman" w:hAnsi="Times New Roman"/>
          <w:bCs/>
          <w:color w:val="000000"/>
          <w:sz w:val="24"/>
          <w:szCs w:val="24"/>
        </w:rPr>
      </w:pPr>
      <w:r w:rsidRPr="000D1780">
        <w:rPr>
          <w:rFonts w:ascii="Times New Roman" w:hAnsi="Times New Roman"/>
          <w:sz w:val="24"/>
          <w:szCs w:val="24"/>
        </w:rPr>
        <w:t>номера телефонов: домашнего ____</w:t>
      </w:r>
      <w:r w:rsidR="000E458A">
        <w:rPr>
          <w:rFonts w:ascii="Times New Roman" w:hAnsi="Times New Roman"/>
          <w:sz w:val="24"/>
          <w:szCs w:val="24"/>
        </w:rPr>
        <w:t>____</w:t>
      </w:r>
      <w:r w:rsidRPr="000D1780">
        <w:rPr>
          <w:rFonts w:ascii="Times New Roman" w:hAnsi="Times New Roman"/>
          <w:sz w:val="24"/>
          <w:szCs w:val="24"/>
        </w:rPr>
        <w:t>___, рабочего ____</w:t>
      </w:r>
      <w:r w:rsidR="000E458A">
        <w:rPr>
          <w:rFonts w:ascii="Times New Roman" w:hAnsi="Times New Roman"/>
          <w:sz w:val="24"/>
          <w:szCs w:val="24"/>
        </w:rPr>
        <w:t>___________</w:t>
      </w:r>
      <w:r w:rsidRPr="000D1780">
        <w:rPr>
          <w:rFonts w:ascii="Times New Roman" w:hAnsi="Times New Roman"/>
          <w:sz w:val="24"/>
          <w:szCs w:val="24"/>
        </w:rPr>
        <w:t>__</w:t>
      </w:r>
      <w:r w:rsidR="000E458A">
        <w:rPr>
          <w:rFonts w:ascii="Times New Roman" w:hAnsi="Times New Roman"/>
          <w:sz w:val="24"/>
          <w:szCs w:val="24"/>
        </w:rPr>
        <w:t>,</w:t>
      </w:r>
      <w:r w:rsidRPr="000D1780">
        <w:rPr>
          <w:rFonts w:ascii="Times New Roman" w:hAnsi="Times New Roman"/>
          <w:sz w:val="24"/>
          <w:szCs w:val="24"/>
        </w:rPr>
        <w:t xml:space="preserve"> мобильного _____</w:t>
      </w:r>
      <w:r w:rsidR="000E458A">
        <w:rPr>
          <w:rFonts w:ascii="Times New Roman" w:hAnsi="Times New Roman"/>
          <w:sz w:val="24"/>
          <w:szCs w:val="24"/>
        </w:rPr>
        <w:t>__</w:t>
      </w:r>
      <w:r w:rsidRPr="000D1780">
        <w:rPr>
          <w:rFonts w:ascii="Times New Roman" w:hAnsi="Times New Roman"/>
          <w:sz w:val="24"/>
          <w:szCs w:val="24"/>
        </w:rPr>
        <w:t xml:space="preserve">___________ </w:t>
      </w:r>
    </w:p>
    <w:p w:rsidR="00A26D39" w:rsidRPr="000D1780" w:rsidRDefault="00A26D39" w:rsidP="000D1780">
      <w:pPr>
        <w:pStyle w:val="af8"/>
        <w:jc w:val="both"/>
        <w:rPr>
          <w:rFonts w:ascii="Times New Roman" w:hAnsi="Times New Roman"/>
          <w:bCs/>
          <w:color w:val="000000"/>
          <w:sz w:val="24"/>
          <w:szCs w:val="24"/>
        </w:rPr>
      </w:pPr>
    </w:p>
    <w:p w:rsidR="000E458A" w:rsidRDefault="000E458A" w:rsidP="000E458A">
      <w:pPr>
        <w:pStyle w:val="af8"/>
        <w:jc w:val="center"/>
        <w:rPr>
          <w:rFonts w:ascii="Times New Roman" w:hAnsi="Times New Roman"/>
          <w:b/>
          <w:bCs/>
          <w:color w:val="000000"/>
          <w:sz w:val="24"/>
          <w:szCs w:val="24"/>
        </w:rPr>
      </w:pPr>
    </w:p>
    <w:p w:rsidR="00A26D39" w:rsidRPr="000E458A" w:rsidRDefault="000E458A" w:rsidP="000E458A">
      <w:pPr>
        <w:pStyle w:val="af8"/>
        <w:jc w:val="center"/>
        <w:rPr>
          <w:rFonts w:ascii="Times New Roman" w:hAnsi="Times New Roman"/>
          <w:b/>
          <w:color w:val="000000"/>
          <w:sz w:val="24"/>
          <w:szCs w:val="24"/>
        </w:rPr>
      </w:pPr>
      <w:r w:rsidRPr="000E458A">
        <w:rPr>
          <w:rFonts w:ascii="Times New Roman" w:hAnsi="Times New Roman"/>
          <w:b/>
          <w:bCs/>
          <w:color w:val="000000"/>
          <w:sz w:val="24"/>
          <w:szCs w:val="24"/>
        </w:rPr>
        <w:t>ЗАЯВЛЕНИЕ</w:t>
      </w:r>
    </w:p>
    <w:p w:rsidR="000E458A" w:rsidRDefault="000E458A" w:rsidP="000D1780">
      <w:pPr>
        <w:pStyle w:val="af8"/>
        <w:jc w:val="both"/>
        <w:rPr>
          <w:rFonts w:ascii="Times New Roman" w:hAnsi="Times New Roman"/>
          <w:color w:val="000000"/>
          <w:sz w:val="24"/>
          <w:szCs w:val="24"/>
        </w:rPr>
      </w:pPr>
    </w:p>
    <w:p w:rsidR="00A26D39" w:rsidRPr="000D1780" w:rsidRDefault="00A26D39" w:rsidP="000E458A">
      <w:pPr>
        <w:pStyle w:val="af8"/>
        <w:ind w:firstLine="709"/>
        <w:jc w:val="both"/>
        <w:rPr>
          <w:rFonts w:ascii="Times New Roman" w:hAnsi="Times New Roman"/>
          <w:color w:val="000000"/>
          <w:sz w:val="24"/>
          <w:szCs w:val="24"/>
        </w:rPr>
      </w:pPr>
      <w:r w:rsidRPr="000D1780">
        <w:rPr>
          <w:rFonts w:ascii="Times New Roman" w:hAnsi="Times New Roman"/>
          <w:color w:val="000000"/>
          <w:sz w:val="24"/>
          <w:szCs w:val="24"/>
        </w:rPr>
        <w:t xml:space="preserve">Прошу Вас предоставить квартиру (комнату) </w:t>
      </w:r>
      <w:r w:rsidR="0023314E">
        <w:rPr>
          <w:rFonts w:ascii="Times New Roman" w:hAnsi="Times New Roman"/>
          <w:color w:val="000000"/>
          <w:sz w:val="24"/>
          <w:szCs w:val="24"/>
        </w:rPr>
        <w:t>№</w:t>
      </w:r>
      <w:r w:rsidRPr="000D1780">
        <w:rPr>
          <w:rFonts w:ascii="Times New Roman" w:hAnsi="Times New Roman"/>
          <w:color w:val="000000"/>
          <w:sz w:val="24"/>
          <w:szCs w:val="24"/>
        </w:rPr>
        <w:t xml:space="preserve"> ___</w:t>
      </w:r>
      <w:r w:rsidR="0023314E">
        <w:rPr>
          <w:rFonts w:ascii="Times New Roman" w:hAnsi="Times New Roman"/>
          <w:color w:val="000000"/>
          <w:sz w:val="24"/>
          <w:szCs w:val="24"/>
        </w:rPr>
        <w:t>_</w:t>
      </w:r>
      <w:r w:rsidRPr="000D1780">
        <w:rPr>
          <w:rFonts w:ascii="Times New Roman" w:hAnsi="Times New Roman"/>
          <w:color w:val="000000"/>
          <w:sz w:val="24"/>
          <w:szCs w:val="24"/>
        </w:rPr>
        <w:t xml:space="preserve">___ дома </w:t>
      </w:r>
      <w:r w:rsidR="0023314E">
        <w:rPr>
          <w:rFonts w:ascii="Times New Roman" w:hAnsi="Times New Roman"/>
          <w:color w:val="000000"/>
          <w:sz w:val="24"/>
          <w:szCs w:val="24"/>
        </w:rPr>
        <w:t xml:space="preserve">№ _______ по адресу: </w:t>
      </w:r>
      <w:r w:rsidRPr="000D1780">
        <w:rPr>
          <w:rFonts w:ascii="Times New Roman" w:hAnsi="Times New Roman"/>
          <w:color w:val="000000"/>
          <w:sz w:val="24"/>
          <w:szCs w:val="24"/>
        </w:rPr>
        <w:t>____________________________________________________________</w:t>
      </w:r>
      <w:r w:rsidR="0023314E">
        <w:rPr>
          <w:rFonts w:ascii="Times New Roman" w:hAnsi="Times New Roman"/>
          <w:color w:val="000000"/>
          <w:sz w:val="24"/>
          <w:szCs w:val="24"/>
        </w:rPr>
        <w:t>____________________</w:t>
      </w:r>
    </w:p>
    <w:p w:rsidR="00A26D39" w:rsidRPr="000D1780" w:rsidRDefault="00A26D39" w:rsidP="000D1780">
      <w:pPr>
        <w:pStyle w:val="af8"/>
        <w:jc w:val="both"/>
        <w:rPr>
          <w:rFonts w:ascii="Times New Roman" w:hAnsi="Times New Roman"/>
          <w:color w:val="000000"/>
          <w:sz w:val="24"/>
          <w:szCs w:val="24"/>
        </w:rPr>
      </w:pPr>
      <w:r w:rsidRPr="000D1780">
        <w:rPr>
          <w:rFonts w:ascii="Times New Roman" w:hAnsi="Times New Roman"/>
          <w:color w:val="000000"/>
          <w:sz w:val="24"/>
          <w:szCs w:val="24"/>
        </w:rPr>
        <w:t>состав семьи ____</w:t>
      </w:r>
      <w:r w:rsidR="00A351F2">
        <w:rPr>
          <w:rFonts w:ascii="Times New Roman" w:hAnsi="Times New Roman"/>
          <w:color w:val="000000"/>
          <w:sz w:val="24"/>
          <w:szCs w:val="24"/>
        </w:rPr>
        <w:t>_</w:t>
      </w:r>
      <w:r w:rsidRPr="000D1780">
        <w:rPr>
          <w:rFonts w:ascii="Times New Roman" w:hAnsi="Times New Roman"/>
          <w:color w:val="000000"/>
          <w:sz w:val="24"/>
          <w:szCs w:val="24"/>
        </w:rPr>
        <w:t xml:space="preserve"> человек (фамилия, имя, отчество члена семьи Нанимателя,</w:t>
      </w:r>
      <w:r w:rsidR="00A351F2">
        <w:rPr>
          <w:rFonts w:ascii="Times New Roman" w:hAnsi="Times New Roman"/>
          <w:color w:val="000000"/>
          <w:sz w:val="24"/>
          <w:szCs w:val="24"/>
        </w:rPr>
        <w:t xml:space="preserve"> </w:t>
      </w:r>
      <w:r w:rsidRPr="000D1780">
        <w:rPr>
          <w:rFonts w:ascii="Times New Roman" w:hAnsi="Times New Roman"/>
          <w:color w:val="000000"/>
          <w:sz w:val="24"/>
          <w:szCs w:val="24"/>
        </w:rPr>
        <w:t>год ро</w:t>
      </w:r>
      <w:r w:rsidR="00A351F2">
        <w:rPr>
          <w:rFonts w:ascii="Times New Roman" w:hAnsi="Times New Roman"/>
          <w:color w:val="000000"/>
          <w:sz w:val="24"/>
          <w:szCs w:val="24"/>
        </w:rPr>
        <w:t>ждения и степень родства с ним):</w:t>
      </w:r>
    </w:p>
    <w:p w:rsidR="00A26D39" w:rsidRPr="000D1780" w:rsidRDefault="00A26D39" w:rsidP="000D1780">
      <w:pPr>
        <w:pStyle w:val="af8"/>
        <w:jc w:val="both"/>
        <w:rPr>
          <w:rFonts w:ascii="Times New Roman" w:hAnsi="Times New Roman"/>
          <w:color w:val="000000"/>
          <w:sz w:val="24"/>
          <w:szCs w:val="24"/>
        </w:rPr>
      </w:pPr>
      <w:r w:rsidRPr="000D1780">
        <w:rPr>
          <w:rFonts w:ascii="Times New Roman" w:hAnsi="Times New Roman"/>
          <w:color w:val="000000"/>
          <w:sz w:val="24"/>
          <w:szCs w:val="24"/>
        </w:rPr>
        <w:t>1. __________________________</w:t>
      </w:r>
      <w:r w:rsidR="00A351F2">
        <w:rPr>
          <w:rFonts w:ascii="Times New Roman" w:hAnsi="Times New Roman"/>
          <w:color w:val="000000"/>
          <w:sz w:val="24"/>
          <w:szCs w:val="24"/>
        </w:rPr>
        <w:t>______</w:t>
      </w:r>
      <w:r w:rsidRPr="000D1780">
        <w:rPr>
          <w:rFonts w:ascii="Times New Roman" w:hAnsi="Times New Roman"/>
          <w:color w:val="000000"/>
          <w:sz w:val="24"/>
          <w:szCs w:val="24"/>
        </w:rPr>
        <w:t>______________________________________________</w:t>
      </w:r>
    </w:p>
    <w:p w:rsidR="00A26D39" w:rsidRPr="000D1780" w:rsidRDefault="00A26D39" w:rsidP="000D1780">
      <w:pPr>
        <w:pStyle w:val="af8"/>
        <w:jc w:val="both"/>
        <w:rPr>
          <w:rFonts w:ascii="Times New Roman" w:hAnsi="Times New Roman"/>
          <w:color w:val="000000"/>
          <w:sz w:val="24"/>
          <w:szCs w:val="24"/>
        </w:rPr>
      </w:pPr>
      <w:r w:rsidRPr="000D1780">
        <w:rPr>
          <w:rFonts w:ascii="Times New Roman" w:hAnsi="Times New Roman"/>
          <w:color w:val="000000"/>
          <w:sz w:val="24"/>
          <w:szCs w:val="24"/>
        </w:rPr>
        <w:t>2. __________________________</w:t>
      </w:r>
      <w:r w:rsidR="00A351F2">
        <w:rPr>
          <w:rFonts w:ascii="Times New Roman" w:hAnsi="Times New Roman"/>
          <w:color w:val="000000"/>
          <w:sz w:val="24"/>
          <w:szCs w:val="24"/>
        </w:rPr>
        <w:t>______</w:t>
      </w:r>
      <w:r w:rsidRPr="000D1780">
        <w:rPr>
          <w:rFonts w:ascii="Times New Roman" w:hAnsi="Times New Roman"/>
          <w:color w:val="000000"/>
          <w:sz w:val="24"/>
          <w:szCs w:val="24"/>
        </w:rPr>
        <w:t>______________________________________________</w:t>
      </w:r>
    </w:p>
    <w:p w:rsidR="00A26D39" w:rsidRPr="000D1780" w:rsidRDefault="00A26D39" w:rsidP="000D1780">
      <w:pPr>
        <w:pStyle w:val="af8"/>
        <w:jc w:val="both"/>
        <w:rPr>
          <w:rFonts w:ascii="Times New Roman" w:hAnsi="Times New Roman"/>
          <w:color w:val="000000"/>
          <w:sz w:val="24"/>
          <w:szCs w:val="24"/>
        </w:rPr>
      </w:pPr>
      <w:r w:rsidRPr="000D1780">
        <w:rPr>
          <w:rFonts w:ascii="Times New Roman" w:hAnsi="Times New Roman"/>
          <w:color w:val="000000"/>
          <w:sz w:val="24"/>
          <w:szCs w:val="24"/>
        </w:rPr>
        <w:t>3. __________________________</w:t>
      </w:r>
      <w:r w:rsidR="00A351F2">
        <w:rPr>
          <w:rFonts w:ascii="Times New Roman" w:hAnsi="Times New Roman"/>
          <w:color w:val="000000"/>
          <w:sz w:val="24"/>
          <w:szCs w:val="24"/>
        </w:rPr>
        <w:t>______</w:t>
      </w:r>
      <w:r w:rsidRPr="000D1780">
        <w:rPr>
          <w:rFonts w:ascii="Times New Roman" w:hAnsi="Times New Roman"/>
          <w:color w:val="000000"/>
          <w:sz w:val="24"/>
          <w:szCs w:val="24"/>
        </w:rPr>
        <w:t>______________________________________________</w:t>
      </w:r>
    </w:p>
    <w:p w:rsidR="00A26D39" w:rsidRPr="000D1780" w:rsidRDefault="00A26D39" w:rsidP="000D1780">
      <w:pPr>
        <w:pStyle w:val="af8"/>
        <w:jc w:val="both"/>
        <w:rPr>
          <w:rFonts w:ascii="Times New Roman" w:hAnsi="Times New Roman"/>
          <w:color w:val="000000"/>
          <w:sz w:val="24"/>
          <w:szCs w:val="24"/>
        </w:rPr>
      </w:pPr>
      <w:r w:rsidRPr="000D1780">
        <w:rPr>
          <w:rFonts w:ascii="Times New Roman" w:hAnsi="Times New Roman"/>
          <w:color w:val="000000"/>
          <w:sz w:val="24"/>
          <w:szCs w:val="24"/>
        </w:rPr>
        <w:t>4. _________________________________</w:t>
      </w:r>
      <w:r w:rsidR="00A351F2">
        <w:rPr>
          <w:rFonts w:ascii="Times New Roman" w:hAnsi="Times New Roman"/>
          <w:color w:val="000000"/>
          <w:sz w:val="24"/>
          <w:szCs w:val="24"/>
        </w:rPr>
        <w:t>______</w:t>
      </w:r>
      <w:r w:rsidRPr="000D1780">
        <w:rPr>
          <w:rFonts w:ascii="Times New Roman" w:hAnsi="Times New Roman"/>
          <w:color w:val="000000"/>
          <w:sz w:val="24"/>
          <w:szCs w:val="24"/>
        </w:rPr>
        <w:t>_______________________________________</w:t>
      </w:r>
    </w:p>
    <w:p w:rsidR="00A26D39" w:rsidRPr="000D1780" w:rsidRDefault="00A26D39" w:rsidP="000D1780">
      <w:pPr>
        <w:pStyle w:val="af8"/>
        <w:jc w:val="both"/>
        <w:rPr>
          <w:rFonts w:ascii="Times New Roman" w:hAnsi="Times New Roman"/>
          <w:color w:val="000000"/>
          <w:sz w:val="24"/>
          <w:szCs w:val="24"/>
        </w:rPr>
      </w:pPr>
      <w:r w:rsidRPr="000D1780">
        <w:rPr>
          <w:rFonts w:ascii="Times New Roman" w:hAnsi="Times New Roman"/>
          <w:color w:val="000000"/>
          <w:sz w:val="24"/>
          <w:szCs w:val="24"/>
        </w:rPr>
        <w:t>заключить со мной договор найма жилого помещения ____________</w:t>
      </w:r>
      <w:r w:rsidR="00A351F2">
        <w:rPr>
          <w:rFonts w:ascii="Times New Roman" w:hAnsi="Times New Roman"/>
          <w:color w:val="000000"/>
          <w:sz w:val="24"/>
          <w:szCs w:val="24"/>
        </w:rPr>
        <w:t>_______</w:t>
      </w:r>
      <w:r w:rsidRPr="000D1780">
        <w:rPr>
          <w:rFonts w:ascii="Times New Roman" w:hAnsi="Times New Roman"/>
          <w:color w:val="000000"/>
          <w:sz w:val="24"/>
          <w:szCs w:val="24"/>
        </w:rPr>
        <w:t>______________</w:t>
      </w:r>
    </w:p>
    <w:p w:rsidR="00A26D39" w:rsidRPr="000D1780" w:rsidRDefault="00A26D39" w:rsidP="00A351F2">
      <w:pPr>
        <w:pStyle w:val="af8"/>
        <w:jc w:val="center"/>
        <w:rPr>
          <w:rFonts w:ascii="Times New Roman" w:hAnsi="Times New Roman"/>
          <w:color w:val="000000"/>
          <w:sz w:val="24"/>
          <w:szCs w:val="24"/>
        </w:rPr>
      </w:pPr>
      <w:r w:rsidRPr="000D1780">
        <w:rPr>
          <w:rFonts w:ascii="Times New Roman" w:hAnsi="Times New Roman"/>
          <w:color w:val="000000"/>
          <w:sz w:val="24"/>
          <w:szCs w:val="24"/>
        </w:rPr>
        <w:t>(служебная квартира,</w:t>
      </w:r>
      <w:r w:rsidR="00A351F2">
        <w:rPr>
          <w:rFonts w:ascii="Times New Roman" w:hAnsi="Times New Roman"/>
          <w:color w:val="000000"/>
          <w:sz w:val="24"/>
          <w:szCs w:val="24"/>
        </w:rPr>
        <w:t xml:space="preserve"> </w:t>
      </w:r>
      <w:r w:rsidRPr="000D1780">
        <w:rPr>
          <w:rFonts w:ascii="Times New Roman" w:hAnsi="Times New Roman"/>
          <w:color w:val="000000"/>
          <w:sz w:val="24"/>
          <w:szCs w:val="24"/>
        </w:rPr>
        <w:t>комната в общежитии,</w:t>
      </w:r>
      <w:r w:rsidR="00A351F2">
        <w:rPr>
          <w:rFonts w:ascii="Times New Roman" w:hAnsi="Times New Roman"/>
          <w:color w:val="000000"/>
          <w:sz w:val="24"/>
          <w:szCs w:val="24"/>
        </w:rPr>
        <w:t xml:space="preserve"> </w:t>
      </w:r>
      <w:r w:rsidRPr="000D1780">
        <w:rPr>
          <w:rFonts w:ascii="Times New Roman" w:hAnsi="Times New Roman"/>
          <w:color w:val="000000"/>
          <w:sz w:val="24"/>
          <w:szCs w:val="24"/>
        </w:rPr>
        <w:t>койко-место в общежитии)</w:t>
      </w:r>
    </w:p>
    <w:p w:rsidR="003D7CB7" w:rsidRDefault="003D7CB7" w:rsidP="000D1780">
      <w:pPr>
        <w:pStyle w:val="af8"/>
        <w:jc w:val="both"/>
        <w:rPr>
          <w:rFonts w:ascii="Times New Roman" w:hAnsi="Times New Roman"/>
          <w:color w:val="000000"/>
          <w:sz w:val="24"/>
          <w:szCs w:val="24"/>
        </w:rPr>
      </w:pPr>
    </w:p>
    <w:p w:rsidR="00A26D39" w:rsidRPr="000D1780" w:rsidRDefault="00A26D39" w:rsidP="000D1780">
      <w:pPr>
        <w:pStyle w:val="af8"/>
        <w:jc w:val="both"/>
        <w:rPr>
          <w:rFonts w:ascii="Times New Roman" w:hAnsi="Times New Roman"/>
          <w:color w:val="000000"/>
          <w:sz w:val="24"/>
          <w:szCs w:val="24"/>
        </w:rPr>
      </w:pPr>
      <w:r w:rsidRPr="000D1780">
        <w:rPr>
          <w:rFonts w:ascii="Times New Roman" w:hAnsi="Times New Roman"/>
          <w:color w:val="000000"/>
          <w:sz w:val="24"/>
          <w:szCs w:val="24"/>
        </w:rPr>
        <w:t>на период работы (сроком) _________</w:t>
      </w:r>
      <w:r w:rsidR="003D7CB7">
        <w:rPr>
          <w:rFonts w:ascii="Times New Roman" w:hAnsi="Times New Roman"/>
          <w:color w:val="000000"/>
          <w:sz w:val="24"/>
          <w:szCs w:val="24"/>
        </w:rPr>
        <w:t>_______</w:t>
      </w:r>
      <w:r w:rsidRPr="000D1780">
        <w:rPr>
          <w:rFonts w:ascii="Times New Roman" w:hAnsi="Times New Roman"/>
          <w:color w:val="000000"/>
          <w:sz w:val="24"/>
          <w:szCs w:val="24"/>
        </w:rPr>
        <w:t>________________________________________</w:t>
      </w:r>
    </w:p>
    <w:p w:rsidR="003D7CB7" w:rsidRDefault="003D7CB7" w:rsidP="000D1780">
      <w:pPr>
        <w:pStyle w:val="af8"/>
        <w:jc w:val="both"/>
        <w:rPr>
          <w:rFonts w:ascii="Times New Roman" w:hAnsi="Times New Roman"/>
          <w:color w:val="000000"/>
          <w:sz w:val="24"/>
          <w:szCs w:val="24"/>
        </w:rPr>
      </w:pPr>
    </w:p>
    <w:p w:rsidR="00A26D39" w:rsidRPr="000D1780" w:rsidRDefault="00A26D39" w:rsidP="000D1780">
      <w:pPr>
        <w:pStyle w:val="af8"/>
        <w:jc w:val="both"/>
        <w:rPr>
          <w:rFonts w:ascii="Times New Roman" w:hAnsi="Times New Roman"/>
          <w:color w:val="000000"/>
          <w:sz w:val="24"/>
          <w:szCs w:val="24"/>
        </w:rPr>
      </w:pPr>
      <w:r w:rsidRPr="000D1780">
        <w:rPr>
          <w:rFonts w:ascii="Times New Roman" w:hAnsi="Times New Roman"/>
          <w:color w:val="000000"/>
          <w:sz w:val="24"/>
          <w:szCs w:val="24"/>
        </w:rPr>
        <w:t>и зарегистрировать ____________</w:t>
      </w:r>
      <w:r w:rsidR="003D7CB7">
        <w:rPr>
          <w:rFonts w:ascii="Times New Roman" w:hAnsi="Times New Roman"/>
          <w:color w:val="000000"/>
          <w:sz w:val="24"/>
          <w:szCs w:val="24"/>
        </w:rPr>
        <w:t>_______</w:t>
      </w:r>
      <w:r w:rsidRPr="000D1780">
        <w:rPr>
          <w:rFonts w:ascii="Times New Roman" w:hAnsi="Times New Roman"/>
          <w:color w:val="000000"/>
          <w:sz w:val="24"/>
          <w:szCs w:val="24"/>
        </w:rPr>
        <w:t>____________________________________________</w:t>
      </w:r>
    </w:p>
    <w:p w:rsidR="00A26D39" w:rsidRPr="000D1780" w:rsidRDefault="00A26D39" w:rsidP="003D7CB7">
      <w:pPr>
        <w:pStyle w:val="af8"/>
        <w:jc w:val="center"/>
        <w:rPr>
          <w:rFonts w:ascii="Times New Roman" w:hAnsi="Times New Roman"/>
          <w:color w:val="000000"/>
          <w:sz w:val="24"/>
          <w:szCs w:val="24"/>
        </w:rPr>
      </w:pPr>
      <w:r w:rsidRPr="000D1780">
        <w:rPr>
          <w:rFonts w:ascii="Times New Roman" w:hAnsi="Times New Roman"/>
          <w:color w:val="000000"/>
          <w:sz w:val="24"/>
          <w:szCs w:val="24"/>
        </w:rPr>
        <w:t>(по месту жительства или по месту пребывания)</w:t>
      </w:r>
    </w:p>
    <w:p w:rsidR="003D7CB7" w:rsidRDefault="003D7CB7" w:rsidP="000D1780">
      <w:pPr>
        <w:pStyle w:val="af8"/>
        <w:jc w:val="both"/>
        <w:rPr>
          <w:rFonts w:ascii="Times New Roman" w:hAnsi="Times New Roman"/>
          <w:color w:val="000000"/>
          <w:sz w:val="24"/>
          <w:szCs w:val="24"/>
        </w:rPr>
      </w:pPr>
    </w:p>
    <w:p w:rsidR="00A26D39" w:rsidRPr="000D1780" w:rsidRDefault="00A26D39" w:rsidP="003D7CB7">
      <w:pPr>
        <w:pStyle w:val="af8"/>
        <w:ind w:firstLine="709"/>
        <w:jc w:val="both"/>
        <w:rPr>
          <w:rFonts w:ascii="Times New Roman" w:hAnsi="Times New Roman"/>
          <w:color w:val="000000"/>
          <w:sz w:val="24"/>
          <w:szCs w:val="24"/>
        </w:rPr>
      </w:pPr>
      <w:r w:rsidRPr="000D1780">
        <w:rPr>
          <w:rFonts w:ascii="Times New Roman" w:hAnsi="Times New Roman"/>
          <w:color w:val="000000"/>
          <w:sz w:val="24"/>
          <w:szCs w:val="24"/>
        </w:rPr>
        <w:t xml:space="preserve">При увольнении </w:t>
      </w:r>
      <w:proofErr w:type="gramStart"/>
      <w:r w:rsidRPr="000D1780">
        <w:rPr>
          <w:rFonts w:ascii="Times New Roman" w:hAnsi="Times New Roman"/>
          <w:color w:val="000000"/>
          <w:sz w:val="24"/>
          <w:szCs w:val="24"/>
        </w:rPr>
        <w:t>из</w:t>
      </w:r>
      <w:proofErr w:type="gramEnd"/>
      <w:r w:rsidRPr="000D1780">
        <w:rPr>
          <w:rFonts w:ascii="Times New Roman" w:hAnsi="Times New Roman"/>
          <w:color w:val="000000"/>
          <w:sz w:val="24"/>
          <w:szCs w:val="24"/>
        </w:rPr>
        <w:t xml:space="preserve"> (</w:t>
      </w:r>
      <w:proofErr w:type="gramStart"/>
      <w:r w:rsidRPr="000D1780">
        <w:rPr>
          <w:rFonts w:ascii="Times New Roman" w:hAnsi="Times New Roman"/>
          <w:color w:val="000000"/>
          <w:sz w:val="24"/>
          <w:szCs w:val="24"/>
        </w:rPr>
        <w:t>при</w:t>
      </w:r>
      <w:proofErr w:type="gramEnd"/>
      <w:r w:rsidRPr="000D1780">
        <w:rPr>
          <w:rFonts w:ascii="Times New Roman" w:hAnsi="Times New Roman"/>
          <w:color w:val="000000"/>
          <w:sz w:val="24"/>
          <w:szCs w:val="24"/>
        </w:rPr>
        <w:t xml:space="preserve"> окончании срока договора) _____</w:t>
      </w:r>
      <w:r w:rsidR="00F501B8">
        <w:rPr>
          <w:rFonts w:ascii="Times New Roman" w:hAnsi="Times New Roman"/>
          <w:color w:val="000000"/>
          <w:sz w:val="24"/>
          <w:szCs w:val="24"/>
        </w:rPr>
        <w:t>___</w:t>
      </w:r>
      <w:r w:rsidRPr="000D1780">
        <w:rPr>
          <w:rFonts w:ascii="Times New Roman" w:hAnsi="Times New Roman"/>
          <w:color w:val="000000"/>
          <w:sz w:val="24"/>
          <w:szCs w:val="24"/>
        </w:rPr>
        <w:t>_____________________</w:t>
      </w:r>
    </w:p>
    <w:p w:rsidR="00A26D39" w:rsidRPr="000D1780" w:rsidRDefault="00A26D39" w:rsidP="000D1780">
      <w:pPr>
        <w:pStyle w:val="af8"/>
        <w:jc w:val="both"/>
        <w:rPr>
          <w:rFonts w:ascii="Times New Roman" w:hAnsi="Times New Roman"/>
          <w:color w:val="000000"/>
          <w:sz w:val="24"/>
          <w:szCs w:val="24"/>
        </w:rPr>
      </w:pPr>
      <w:r w:rsidRPr="000D1780">
        <w:rPr>
          <w:rFonts w:ascii="Times New Roman" w:hAnsi="Times New Roman"/>
          <w:color w:val="000000"/>
          <w:sz w:val="24"/>
          <w:szCs w:val="24"/>
        </w:rPr>
        <w:t>________________________________________________</w:t>
      </w:r>
      <w:r w:rsidR="00F501B8">
        <w:rPr>
          <w:rFonts w:ascii="Times New Roman" w:hAnsi="Times New Roman"/>
          <w:color w:val="000000"/>
          <w:sz w:val="24"/>
          <w:szCs w:val="24"/>
        </w:rPr>
        <w:t>_______</w:t>
      </w:r>
      <w:r w:rsidRPr="000D1780">
        <w:rPr>
          <w:rFonts w:ascii="Times New Roman" w:hAnsi="Times New Roman"/>
          <w:color w:val="000000"/>
          <w:sz w:val="24"/>
          <w:szCs w:val="24"/>
        </w:rPr>
        <w:t>________ обязуюсь сняться с</w:t>
      </w:r>
    </w:p>
    <w:p w:rsidR="00A26D39" w:rsidRPr="000D1780" w:rsidRDefault="00A26D39" w:rsidP="000D1780">
      <w:pPr>
        <w:pStyle w:val="af8"/>
        <w:jc w:val="both"/>
        <w:rPr>
          <w:rFonts w:ascii="Times New Roman" w:hAnsi="Times New Roman"/>
          <w:color w:val="000000"/>
          <w:sz w:val="24"/>
          <w:szCs w:val="24"/>
        </w:rPr>
      </w:pPr>
      <w:r w:rsidRPr="000D1780">
        <w:rPr>
          <w:rFonts w:ascii="Times New Roman" w:hAnsi="Times New Roman"/>
          <w:color w:val="000000"/>
          <w:sz w:val="24"/>
          <w:szCs w:val="24"/>
        </w:rPr>
        <w:t>регистрационного учета и освободить занимаемое жилое помещение.</w:t>
      </w:r>
    </w:p>
    <w:p w:rsidR="00A26D39" w:rsidRPr="000D1780" w:rsidRDefault="00A26D39" w:rsidP="000D1780">
      <w:pPr>
        <w:pStyle w:val="af8"/>
        <w:jc w:val="both"/>
        <w:rPr>
          <w:rFonts w:ascii="Times New Roman" w:hAnsi="Times New Roman"/>
          <w:color w:val="000000"/>
          <w:sz w:val="24"/>
          <w:szCs w:val="24"/>
        </w:rPr>
      </w:pPr>
      <w:r w:rsidRPr="000D1780">
        <w:rPr>
          <w:rFonts w:ascii="Times New Roman" w:hAnsi="Times New Roman"/>
          <w:color w:val="000000"/>
          <w:sz w:val="24"/>
          <w:szCs w:val="24"/>
        </w:rPr>
        <w:t> </w:t>
      </w:r>
    </w:p>
    <w:p w:rsidR="00A26D39" w:rsidRPr="000D1780" w:rsidRDefault="00A26D39" w:rsidP="00C5795B">
      <w:pPr>
        <w:pStyle w:val="af8"/>
        <w:ind w:firstLine="709"/>
        <w:jc w:val="both"/>
        <w:rPr>
          <w:rFonts w:ascii="Times New Roman" w:hAnsi="Times New Roman"/>
          <w:color w:val="000000"/>
          <w:sz w:val="24"/>
          <w:szCs w:val="24"/>
        </w:rPr>
      </w:pPr>
      <w:r w:rsidRPr="000D1780">
        <w:rPr>
          <w:rFonts w:ascii="Times New Roman" w:hAnsi="Times New Roman"/>
          <w:color w:val="000000"/>
          <w:sz w:val="24"/>
          <w:szCs w:val="24"/>
        </w:rPr>
        <w:t>Претензии к санитарно-техническому состоянию квартиры (комнаты) не имею.</w:t>
      </w:r>
    </w:p>
    <w:p w:rsidR="00A26D39" w:rsidRPr="000D1780" w:rsidRDefault="00A26D39" w:rsidP="000D1780">
      <w:pPr>
        <w:pStyle w:val="af8"/>
        <w:jc w:val="both"/>
        <w:rPr>
          <w:rFonts w:ascii="Times New Roman" w:hAnsi="Times New Roman"/>
          <w:color w:val="000000"/>
          <w:sz w:val="24"/>
          <w:szCs w:val="24"/>
        </w:rPr>
      </w:pPr>
      <w:r w:rsidRPr="000D1780">
        <w:rPr>
          <w:rFonts w:ascii="Times New Roman" w:hAnsi="Times New Roman"/>
          <w:color w:val="000000"/>
          <w:sz w:val="24"/>
          <w:szCs w:val="24"/>
        </w:rPr>
        <w:t> </w:t>
      </w:r>
    </w:p>
    <w:p w:rsidR="00A26D39" w:rsidRPr="000D1780" w:rsidRDefault="00A26D39" w:rsidP="000D1780">
      <w:pPr>
        <w:pStyle w:val="af8"/>
        <w:jc w:val="both"/>
        <w:rPr>
          <w:rFonts w:ascii="Times New Roman" w:hAnsi="Times New Roman"/>
          <w:color w:val="000000"/>
          <w:sz w:val="24"/>
          <w:szCs w:val="24"/>
        </w:rPr>
      </w:pPr>
      <w:r w:rsidRPr="000D1780">
        <w:rPr>
          <w:rFonts w:ascii="Times New Roman" w:hAnsi="Times New Roman"/>
          <w:color w:val="000000"/>
          <w:sz w:val="24"/>
          <w:szCs w:val="24"/>
        </w:rPr>
        <w:t> "____" _____________ 20__ г.                              _______________ _______________________</w:t>
      </w:r>
    </w:p>
    <w:p w:rsidR="00A26D39" w:rsidRPr="000D1780" w:rsidRDefault="00A26D39" w:rsidP="000D1780">
      <w:pPr>
        <w:pStyle w:val="af8"/>
        <w:jc w:val="both"/>
        <w:rPr>
          <w:rFonts w:ascii="Times New Roman" w:hAnsi="Times New Roman"/>
          <w:sz w:val="24"/>
          <w:szCs w:val="24"/>
        </w:rPr>
      </w:pPr>
      <w:r w:rsidRPr="000D1780">
        <w:rPr>
          <w:rFonts w:ascii="Times New Roman" w:hAnsi="Times New Roman"/>
          <w:color w:val="000000"/>
          <w:sz w:val="24"/>
          <w:szCs w:val="24"/>
        </w:rPr>
        <w:t>                                                                                            (подпись)     (расшифровка подписи)</w:t>
      </w:r>
    </w:p>
    <w:p w:rsidR="00A26D39" w:rsidRPr="000D1780" w:rsidRDefault="00A26D39" w:rsidP="00F501B8">
      <w:pPr>
        <w:pStyle w:val="af8"/>
        <w:ind w:left="5245"/>
        <w:rPr>
          <w:rFonts w:ascii="Times New Roman" w:hAnsi="Times New Roman"/>
          <w:bCs/>
          <w:sz w:val="24"/>
          <w:szCs w:val="24"/>
        </w:rPr>
      </w:pPr>
      <w:r w:rsidRPr="000D1780">
        <w:rPr>
          <w:rFonts w:ascii="Times New Roman" w:hAnsi="Times New Roman"/>
          <w:bCs/>
          <w:sz w:val="24"/>
          <w:szCs w:val="24"/>
        </w:rPr>
        <w:lastRenderedPageBreak/>
        <w:t xml:space="preserve">ПРИЛОЖЕНИЕ № 3 </w:t>
      </w:r>
    </w:p>
    <w:p w:rsidR="00A26D39" w:rsidRPr="000D1780" w:rsidRDefault="00A26D39" w:rsidP="00F501B8">
      <w:pPr>
        <w:pStyle w:val="af8"/>
        <w:ind w:left="5245"/>
        <w:rPr>
          <w:rFonts w:ascii="Times New Roman" w:hAnsi="Times New Roman"/>
          <w:sz w:val="24"/>
          <w:szCs w:val="24"/>
        </w:rPr>
      </w:pPr>
      <w:r w:rsidRPr="000D1780">
        <w:rPr>
          <w:rFonts w:ascii="Times New Roman" w:hAnsi="Times New Roman"/>
          <w:bCs/>
          <w:sz w:val="24"/>
          <w:szCs w:val="24"/>
        </w:rPr>
        <w:t xml:space="preserve">к административному регламенту предоставления муниципальной услуги </w:t>
      </w:r>
      <w:r w:rsidRPr="000D1780">
        <w:rPr>
          <w:rFonts w:ascii="Times New Roman" w:hAnsi="Times New Roman"/>
          <w:bCs/>
          <w:kern w:val="1"/>
          <w:sz w:val="24"/>
          <w:szCs w:val="24"/>
        </w:rPr>
        <w:t>«</w:t>
      </w:r>
      <w:r w:rsidRPr="000D1780">
        <w:rPr>
          <w:rFonts w:ascii="Times New Roman" w:hAnsi="Times New Roman"/>
          <w:sz w:val="24"/>
          <w:szCs w:val="24"/>
        </w:rPr>
        <w:t xml:space="preserve">Предоставление жилых помещений </w:t>
      </w:r>
      <w:r w:rsidR="00F501B8" w:rsidRPr="000D1780">
        <w:rPr>
          <w:rFonts w:ascii="Times New Roman" w:hAnsi="Times New Roman"/>
          <w:sz w:val="24"/>
          <w:szCs w:val="24"/>
        </w:rPr>
        <w:t xml:space="preserve">муниципального </w:t>
      </w:r>
      <w:r w:rsidRPr="000D1780">
        <w:rPr>
          <w:rFonts w:ascii="Times New Roman" w:hAnsi="Times New Roman"/>
          <w:sz w:val="24"/>
          <w:szCs w:val="24"/>
        </w:rPr>
        <w:t>специализированного жилищного фонда</w:t>
      </w:r>
      <w:r w:rsidRPr="000D1780">
        <w:rPr>
          <w:rFonts w:ascii="Times New Roman" w:hAnsi="Times New Roman"/>
          <w:bCs/>
          <w:kern w:val="1"/>
          <w:sz w:val="24"/>
          <w:szCs w:val="24"/>
        </w:rPr>
        <w:t>»</w:t>
      </w:r>
    </w:p>
    <w:p w:rsidR="00A26D39" w:rsidRDefault="00A26D39" w:rsidP="000D1780">
      <w:pPr>
        <w:pStyle w:val="af8"/>
        <w:jc w:val="both"/>
        <w:rPr>
          <w:rFonts w:ascii="Times New Roman" w:hAnsi="Times New Roman"/>
          <w:sz w:val="24"/>
          <w:szCs w:val="24"/>
        </w:rPr>
      </w:pPr>
    </w:p>
    <w:p w:rsidR="003865BF" w:rsidRPr="000D1780" w:rsidRDefault="003865BF" w:rsidP="000D1780">
      <w:pPr>
        <w:pStyle w:val="af8"/>
        <w:jc w:val="both"/>
        <w:rPr>
          <w:rFonts w:ascii="Times New Roman" w:hAnsi="Times New Roman"/>
          <w:sz w:val="24"/>
          <w:szCs w:val="24"/>
        </w:rPr>
      </w:pPr>
    </w:p>
    <w:p w:rsidR="00A26D39" w:rsidRPr="00D728D6" w:rsidRDefault="00A26D39" w:rsidP="00D728D6">
      <w:pPr>
        <w:pStyle w:val="af8"/>
        <w:jc w:val="center"/>
        <w:rPr>
          <w:rFonts w:ascii="Times New Roman" w:hAnsi="Times New Roman"/>
          <w:b/>
          <w:sz w:val="24"/>
          <w:szCs w:val="24"/>
        </w:rPr>
      </w:pPr>
      <w:r w:rsidRPr="00D728D6">
        <w:rPr>
          <w:rFonts w:ascii="Times New Roman" w:hAnsi="Times New Roman"/>
          <w:b/>
          <w:sz w:val="24"/>
          <w:szCs w:val="24"/>
        </w:rPr>
        <w:t>Блок-схема предоставления муниципальной услуги</w:t>
      </w:r>
    </w:p>
    <w:p w:rsidR="00A26D39" w:rsidRDefault="00A26D39" w:rsidP="00D728D6">
      <w:pPr>
        <w:pStyle w:val="af8"/>
        <w:jc w:val="center"/>
        <w:rPr>
          <w:rFonts w:ascii="Times New Roman" w:hAnsi="Times New Roman"/>
          <w:b/>
          <w:sz w:val="24"/>
          <w:szCs w:val="24"/>
        </w:rPr>
      </w:pPr>
      <w:r w:rsidRPr="00D728D6">
        <w:rPr>
          <w:rFonts w:ascii="Times New Roman" w:hAnsi="Times New Roman"/>
          <w:b/>
          <w:sz w:val="24"/>
          <w:szCs w:val="24"/>
        </w:rPr>
        <w:t xml:space="preserve">«Предоставление жилых помещений </w:t>
      </w:r>
      <w:r w:rsidR="00D728D6">
        <w:rPr>
          <w:rFonts w:ascii="Times New Roman" w:hAnsi="Times New Roman"/>
          <w:b/>
          <w:sz w:val="24"/>
          <w:szCs w:val="24"/>
        </w:rPr>
        <w:t>муниципального</w:t>
      </w:r>
      <w:r w:rsidR="00D728D6" w:rsidRPr="00D728D6">
        <w:rPr>
          <w:rFonts w:ascii="Times New Roman" w:hAnsi="Times New Roman"/>
          <w:b/>
          <w:sz w:val="24"/>
          <w:szCs w:val="24"/>
        </w:rPr>
        <w:t xml:space="preserve"> </w:t>
      </w:r>
      <w:r w:rsidRPr="00D728D6">
        <w:rPr>
          <w:rFonts w:ascii="Times New Roman" w:hAnsi="Times New Roman"/>
          <w:b/>
          <w:sz w:val="24"/>
          <w:szCs w:val="24"/>
        </w:rPr>
        <w:t>специализированного жилищного фонда»</w:t>
      </w:r>
      <w:r w:rsidR="00D728D6">
        <w:rPr>
          <w:rFonts w:ascii="Times New Roman" w:hAnsi="Times New Roman"/>
          <w:b/>
          <w:sz w:val="24"/>
          <w:szCs w:val="24"/>
        </w:rPr>
        <w:t xml:space="preserve"> </w:t>
      </w:r>
      <w:proofErr w:type="gramStart"/>
      <w:r w:rsidRPr="00D728D6">
        <w:rPr>
          <w:rFonts w:ascii="Times New Roman" w:hAnsi="Times New Roman"/>
          <w:b/>
          <w:sz w:val="24"/>
          <w:szCs w:val="24"/>
        </w:rPr>
        <w:t>осуществляемой</w:t>
      </w:r>
      <w:proofErr w:type="gramEnd"/>
      <w:r w:rsidRPr="00D728D6">
        <w:rPr>
          <w:rFonts w:ascii="Times New Roman" w:hAnsi="Times New Roman"/>
          <w:b/>
          <w:sz w:val="24"/>
          <w:szCs w:val="24"/>
        </w:rPr>
        <w:t xml:space="preserve"> через МБУ «МФЦ»</w:t>
      </w:r>
    </w:p>
    <w:p w:rsidR="0064178C" w:rsidRPr="00D728D6" w:rsidRDefault="0064178C" w:rsidP="00D728D6">
      <w:pPr>
        <w:pStyle w:val="af8"/>
        <w:jc w:val="center"/>
        <w:rPr>
          <w:rFonts w:ascii="Times New Roman" w:hAnsi="Times New Roman"/>
          <w:b/>
          <w:sz w:val="24"/>
          <w:szCs w:val="24"/>
        </w:rPr>
      </w:pPr>
    </w:p>
    <w:p w:rsidR="00A26D39" w:rsidRPr="000D1780" w:rsidRDefault="006F5E4B" w:rsidP="000D1780">
      <w:pPr>
        <w:pStyle w:val="af8"/>
        <w:jc w:val="both"/>
        <w:rPr>
          <w:rFonts w:ascii="Times New Roman" w:hAnsi="Times New Roman"/>
          <w:sz w:val="24"/>
          <w:szCs w:val="24"/>
        </w:rPr>
      </w:pPr>
      <w:r>
        <w:rPr>
          <w:rFonts w:ascii="Times New Roman" w:hAnsi="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115.5pt;margin-top:3.65pt;width:203.2pt;height:25.15pt;z-index:251660288;mso-wrap-distance-left:9.05pt;mso-wrap-distance-right:9.05pt" strokeweight=".5pt">
            <v:fill color2="black"/>
            <v:textbox inset="7.45pt,3.85pt,7.45pt,3.85pt">
              <w:txbxContent>
                <w:p w:rsidR="00911B85" w:rsidRPr="003865BF" w:rsidRDefault="00911B85" w:rsidP="00A26D39">
                  <w:pPr>
                    <w:jc w:val="center"/>
                    <w:rPr>
                      <w:rFonts w:ascii="Times New Roman" w:hAnsi="Times New Roman" w:cs="Times New Roman"/>
                      <w:sz w:val="24"/>
                      <w:szCs w:val="24"/>
                    </w:rPr>
                  </w:pPr>
                  <w:r w:rsidRPr="003865BF">
                    <w:rPr>
                      <w:rFonts w:ascii="Times New Roman" w:hAnsi="Times New Roman" w:cs="Times New Roman"/>
                      <w:sz w:val="24"/>
                      <w:szCs w:val="24"/>
                    </w:rPr>
                    <w:t>Прием и регистрация документов</w:t>
                  </w:r>
                </w:p>
              </w:txbxContent>
            </v:textbox>
          </v:shape>
        </w:pict>
      </w:r>
    </w:p>
    <w:p w:rsidR="00A26D39" w:rsidRPr="000D1780" w:rsidRDefault="00A26D39" w:rsidP="000D1780">
      <w:pPr>
        <w:pStyle w:val="af8"/>
        <w:jc w:val="both"/>
        <w:rPr>
          <w:rFonts w:ascii="Times New Roman" w:hAnsi="Times New Roman"/>
          <w:sz w:val="24"/>
          <w:szCs w:val="24"/>
        </w:rPr>
      </w:pPr>
      <w:r w:rsidRPr="000D1780">
        <w:rPr>
          <w:rFonts w:ascii="Times New Roman" w:hAnsi="Times New Roman"/>
          <w:sz w:val="24"/>
          <w:szCs w:val="24"/>
        </w:rPr>
        <w:t xml:space="preserve"> </w:t>
      </w:r>
    </w:p>
    <w:p w:rsidR="00A26D39" w:rsidRPr="000D1780" w:rsidRDefault="006F5E4B" w:rsidP="000D1780">
      <w:pPr>
        <w:pStyle w:val="af8"/>
        <w:jc w:val="both"/>
        <w:rPr>
          <w:rFonts w:ascii="Times New Roman" w:hAnsi="Times New Roman"/>
          <w:sz w:val="24"/>
          <w:szCs w:val="24"/>
        </w:rPr>
      </w:pPr>
      <w:r>
        <w:rPr>
          <w:rFonts w:ascii="Times New Roman" w:hAnsi="Times New Roman"/>
          <w:sz w:val="24"/>
          <w:szCs w:val="24"/>
        </w:rPr>
        <w:pict>
          <v:line id="_x0000_s1068" style="position:absolute;left:0;text-align:left;flip:x;z-index:251691008" from="210.05pt,1.2pt" to="210.05pt,16.95pt" strokeweight=".26mm">
            <v:stroke endarrow="block" joinstyle="miter" endcap="square"/>
          </v:line>
        </w:pict>
      </w:r>
    </w:p>
    <w:p w:rsidR="00A26D39" w:rsidRPr="000D1780" w:rsidRDefault="006F5E4B" w:rsidP="000D1780">
      <w:pPr>
        <w:pStyle w:val="af8"/>
        <w:jc w:val="both"/>
        <w:rPr>
          <w:rFonts w:ascii="Times New Roman" w:hAnsi="Times New Roman"/>
          <w:sz w:val="24"/>
          <w:szCs w:val="24"/>
        </w:rPr>
      </w:pPr>
      <w:r>
        <w:rPr>
          <w:rFonts w:ascii="Times New Roman" w:hAnsi="Times New Roman"/>
          <w:sz w:val="24"/>
          <w:szCs w:val="24"/>
        </w:rPr>
        <w:pict>
          <v:shape id="_x0000_s1067" type="#_x0000_t202" style="position:absolute;left:0;text-align:left;margin-left:27.2pt;margin-top:3.15pt;width:401.5pt;height:55pt;z-index:251689984;mso-wrap-distance-left:9.05pt;mso-wrap-distance-right:9.05pt" strokeweight=".5pt">
            <v:fill color2="black"/>
            <v:textbox inset="7.45pt,3.85pt,7.45pt,3.85pt">
              <w:txbxContent>
                <w:p w:rsidR="00911B85" w:rsidRDefault="00911B85" w:rsidP="003865BF">
                  <w:pPr>
                    <w:pStyle w:val="af8"/>
                    <w:jc w:val="center"/>
                    <w:rPr>
                      <w:rFonts w:ascii="Times New Roman" w:hAnsi="Times New Roman"/>
                      <w:sz w:val="24"/>
                      <w:szCs w:val="24"/>
                    </w:rPr>
                  </w:pPr>
                  <w:r w:rsidRPr="003865BF">
                    <w:rPr>
                      <w:rFonts w:ascii="Times New Roman" w:hAnsi="Times New Roman"/>
                      <w:sz w:val="24"/>
                      <w:szCs w:val="24"/>
                    </w:rPr>
                    <w:t>Прием и регистрация документов сотрудником</w:t>
                  </w:r>
                  <w:r>
                    <w:rPr>
                      <w:rFonts w:ascii="Times New Roman" w:hAnsi="Times New Roman"/>
                      <w:sz w:val="24"/>
                      <w:szCs w:val="24"/>
                    </w:rPr>
                    <w:t xml:space="preserve"> МК</w:t>
                  </w:r>
                  <w:r w:rsidRPr="003865BF">
                    <w:rPr>
                      <w:rFonts w:ascii="Times New Roman" w:hAnsi="Times New Roman"/>
                      <w:sz w:val="24"/>
                      <w:szCs w:val="24"/>
                    </w:rPr>
                    <w:t xml:space="preserve">У «МФЦ» </w:t>
                  </w:r>
                </w:p>
                <w:p w:rsidR="00911B85" w:rsidRPr="003865BF" w:rsidRDefault="00911B85" w:rsidP="003865BF">
                  <w:pPr>
                    <w:pStyle w:val="af8"/>
                    <w:jc w:val="center"/>
                    <w:rPr>
                      <w:rFonts w:ascii="Times New Roman" w:hAnsi="Times New Roman"/>
                      <w:sz w:val="24"/>
                      <w:szCs w:val="24"/>
                    </w:rPr>
                  </w:pPr>
                  <w:r w:rsidRPr="003865BF">
                    <w:rPr>
                      <w:rFonts w:ascii="Times New Roman" w:hAnsi="Times New Roman"/>
                      <w:sz w:val="24"/>
                      <w:szCs w:val="24"/>
                    </w:rPr>
                    <w:t xml:space="preserve">и передача  их в администрацию </w:t>
                  </w:r>
                  <w:r>
                    <w:rPr>
                      <w:rFonts w:ascii="Times New Roman" w:hAnsi="Times New Roman"/>
                      <w:sz w:val="24"/>
                      <w:szCs w:val="24"/>
                    </w:rPr>
                    <w:t>Гришковского</w:t>
                  </w:r>
                  <w:r w:rsidRPr="000D1780">
                    <w:rPr>
                      <w:rFonts w:ascii="Times New Roman" w:hAnsi="Times New Roman"/>
                      <w:sz w:val="24"/>
                      <w:szCs w:val="24"/>
                    </w:rPr>
                    <w:t xml:space="preserve"> сельского поселения </w:t>
                  </w:r>
                  <w:r>
                    <w:rPr>
                      <w:rFonts w:ascii="Times New Roman" w:hAnsi="Times New Roman"/>
                      <w:sz w:val="24"/>
                      <w:szCs w:val="24"/>
                    </w:rPr>
                    <w:t>Калининского района</w:t>
                  </w:r>
                </w:p>
              </w:txbxContent>
            </v:textbox>
          </v:shape>
        </w:pict>
      </w: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6F5E4B" w:rsidP="000D1780">
      <w:pPr>
        <w:pStyle w:val="af8"/>
        <w:jc w:val="both"/>
        <w:rPr>
          <w:rFonts w:ascii="Times New Roman" w:hAnsi="Times New Roman"/>
          <w:sz w:val="24"/>
          <w:szCs w:val="24"/>
        </w:rPr>
      </w:pPr>
      <w:r>
        <w:rPr>
          <w:rFonts w:ascii="Times New Roman" w:hAnsi="Times New Roman"/>
          <w:sz w:val="24"/>
          <w:szCs w:val="24"/>
        </w:rPr>
        <w:pict>
          <v:group id="_x0000_s1028" style="position:absolute;left:0;text-align:left;margin-left:4.05pt;margin-top:2.95pt;width:455.4pt;height:139.1pt;z-index:251662336;mso-wrap-distance-left:0;mso-wrap-distance-right:0" coordorigin="-514,118" coordsize="9892,2389">
            <o:lock v:ext="edit" text="t"/>
            <v:shape id="_x0000_s1029" type="#_x0000_t202" style="position:absolute;left:-514;top:1842;width:3646;height:644" strokeweight=".26mm">
              <v:fill color2="black"/>
              <v:stroke endcap="square"/>
              <v:textbox style="mso-next-textbox:#_x0000_s1029;mso-rotate-with-shape:t">
                <w:txbxContent>
                  <w:p w:rsidR="00911B85" w:rsidRPr="00D54113" w:rsidRDefault="00911B85" w:rsidP="00A26D39">
                    <w:pPr>
                      <w:jc w:val="center"/>
                      <w:rPr>
                        <w:rFonts w:ascii="Times New Roman" w:hAnsi="Times New Roman" w:cs="Times New Roman"/>
                        <w:sz w:val="24"/>
                        <w:szCs w:val="24"/>
                      </w:rPr>
                    </w:pPr>
                    <w:r w:rsidRPr="00D54113">
                      <w:rPr>
                        <w:rFonts w:ascii="Times New Roman" w:hAnsi="Times New Roman" w:cs="Times New Roman"/>
                        <w:sz w:val="24"/>
                        <w:szCs w:val="24"/>
                      </w:rPr>
                      <w:t>Положительное решение</w:t>
                    </w:r>
                  </w:p>
                </w:txbxContent>
              </v:textbox>
            </v:shape>
            <v:shape id="_x0000_s1030" type="#_x0000_t202" style="position:absolute;left:5504;top:1862;width:3873;height:644" strokeweight=".26mm">
              <v:fill color2="black"/>
              <v:stroke endcap="square"/>
              <v:textbox style="mso-next-textbox:#_x0000_s1030;mso-rotate-with-shape:t">
                <w:txbxContent>
                  <w:p w:rsidR="00911B85" w:rsidRPr="006B773E" w:rsidRDefault="00911B85" w:rsidP="00A26D39">
                    <w:pPr>
                      <w:jc w:val="center"/>
                      <w:rPr>
                        <w:rFonts w:ascii="Times New Roman" w:hAnsi="Times New Roman" w:cs="Times New Roman"/>
                        <w:sz w:val="24"/>
                        <w:szCs w:val="24"/>
                      </w:rPr>
                    </w:pPr>
                    <w:r w:rsidRPr="006B773E">
                      <w:rPr>
                        <w:rFonts w:ascii="Times New Roman" w:hAnsi="Times New Roman" w:cs="Times New Roman"/>
                        <w:sz w:val="24"/>
                        <w:szCs w:val="24"/>
                      </w:rPr>
                      <w:t>Отрицательное решение</w:t>
                    </w:r>
                  </w:p>
                  <w:p w:rsidR="00911B85" w:rsidRDefault="00911B85" w:rsidP="00A26D39">
                    <w:pPr>
                      <w:jc w:val="center"/>
                      <w:rPr>
                        <w:sz w:val="20"/>
                        <w:szCs w:val="20"/>
                      </w:rPr>
                    </w:pPr>
                  </w:p>
                  <w:p w:rsidR="00911B85" w:rsidRDefault="00911B85" w:rsidP="00A26D39">
                    <w:pPr>
                      <w:jc w:val="center"/>
                      <w:rPr>
                        <w:sz w:val="20"/>
                        <w:szCs w:val="20"/>
                      </w:rPr>
                    </w:pPr>
                  </w:p>
                  <w:p w:rsidR="00911B85" w:rsidRDefault="00911B85" w:rsidP="00A26D39">
                    <w:pPr>
                      <w:jc w:val="center"/>
                      <w:rPr>
                        <w:sz w:val="20"/>
                        <w:szCs w:val="20"/>
                      </w:rPr>
                    </w:pPr>
                  </w:p>
                  <w:p w:rsidR="00911B85" w:rsidRDefault="00911B85" w:rsidP="00A26D39">
                    <w:pPr>
                      <w:jc w:val="center"/>
                      <w:rPr>
                        <w:sz w:val="20"/>
                        <w:szCs w:val="20"/>
                      </w:rPr>
                    </w:pPr>
                  </w:p>
                  <w:p w:rsidR="00911B85" w:rsidRDefault="00911B85" w:rsidP="00A26D39">
                    <w:pPr>
                      <w:jc w:val="center"/>
                      <w:rPr>
                        <w:sz w:val="20"/>
                        <w:szCs w:val="20"/>
                      </w:rPr>
                    </w:pPr>
                  </w:p>
                  <w:p w:rsidR="00911B85" w:rsidRDefault="00911B85" w:rsidP="00A26D39">
                    <w:pPr>
                      <w:jc w:val="center"/>
                      <w:rPr>
                        <w:sz w:val="20"/>
                        <w:szCs w:val="20"/>
                      </w:rPr>
                    </w:pPr>
                  </w:p>
                  <w:p w:rsidR="00911B85" w:rsidRDefault="00911B85" w:rsidP="00A26D39">
                    <w:pPr>
                      <w:jc w:val="center"/>
                      <w:rPr>
                        <w:sz w:val="20"/>
                        <w:szCs w:val="20"/>
                      </w:rPr>
                    </w:pPr>
                    <w:proofErr w:type="spellStart"/>
                    <w:r>
                      <w:rPr>
                        <w:sz w:val="20"/>
                        <w:szCs w:val="20"/>
                      </w:rPr>
                      <w:t>ицательное</w:t>
                    </w:r>
                    <w:proofErr w:type="spellEnd"/>
                    <w:r>
                      <w:rPr>
                        <w:sz w:val="20"/>
                        <w:szCs w:val="20"/>
                      </w:rPr>
                      <w:t xml:space="preserve"> решение</w:t>
                    </w:r>
                  </w:p>
                </w:txbxContent>
              </v:textbox>
            </v:shape>
            <v:shape id="_x0000_s1031" type="#_x0000_t202" style="position:absolute;left:1905;top:547;width:5014;height:644" strokeweight=".26mm">
              <v:fill color2="black"/>
              <v:stroke endcap="square"/>
              <v:textbox style="mso-next-textbox:#_x0000_s1031;mso-rotate-with-shape:t">
                <w:txbxContent>
                  <w:p w:rsidR="00911B85" w:rsidRPr="00A7647D" w:rsidRDefault="00911B85" w:rsidP="00A26D39">
                    <w:pPr>
                      <w:jc w:val="center"/>
                      <w:rPr>
                        <w:rFonts w:ascii="Times New Roman" w:hAnsi="Times New Roman" w:cs="Times New Roman"/>
                        <w:sz w:val="24"/>
                        <w:szCs w:val="24"/>
                      </w:rPr>
                    </w:pPr>
                    <w:r w:rsidRPr="00A7647D">
                      <w:rPr>
                        <w:rFonts w:ascii="Times New Roman" w:hAnsi="Times New Roman" w:cs="Times New Roman"/>
                        <w:sz w:val="24"/>
                        <w:szCs w:val="24"/>
                      </w:rPr>
                      <w:t>Рассмотрение документов и принятие решения</w:t>
                    </w:r>
                  </w:p>
                  <w:p w:rsidR="00911B85" w:rsidRDefault="00911B85" w:rsidP="00A26D39">
                    <w:pPr>
                      <w:jc w:val="center"/>
                    </w:pPr>
                  </w:p>
                </w:txbxContent>
              </v:textbox>
            </v:shape>
            <v:line id="_x0000_s1032" style="position:absolute" from="4186,118" to="4187,547" strokeweight=".26mm">
              <v:stroke endarrow="block" joinstyle="miter" endcap="square"/>
            </v:line>
            <v:line id="_x0000_s1033" style="position:absolute;flip:x" from="2705,1218" to="3388,1862" strokeweight=".26mm">
              <v:stroke endarrow="block" joinstyle="miter" endcap="square"/>
            </v:line>
            <v:line id="_x0000_s1034" style="position:absolute" from="5184,1228" to="6094,1872" strokeweight=".26mm">
              <v:stroke endarrow="block" joinstyle="miter" endcap="square"/>
            </v:line>
          </v:group>
        </w:pict>
      </w: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6F5E4B" w:rsidP="000D1780">
      <w:pPr>
        <w:pStyle w:val="af8"/>
        <w:jc w:val="both"/>
        <w:rPr>
          <w:rFonts w:ascii="Times New Roman" w:hAnsi="Times New Roman"/>
          <w:sz w:val="24"/>
          <w:szCs w:val="24"/>
        </w:rPr>
      </w:pPr>
      <w:r>
        <w:rPr>
          <w:rFonts w:ascii="Times New Roman" w:hAnsi="Times New Roman"/>
          <w:noProof/>
          <w:sz w:val="24"/>
          <w:szCs w:val="24"/>
          <w:lang w:eastAsia="ru-RU"/>
        </w:rPr>
        <w:pict>
          <v:line id="_x0000_s1071" style="position:absolute;left:0;text-align:left;z-index:251693056" from="93.45pt,5.9pt" to="93.55pt,30.65pt" strokeweight=".26mm">
            <v:stroke endarrow="block" joinstyle="miter" endcap="square"/>
          </v:line>
        </w:pict>
      </w:r>
      <w:r>
        <w:rPr>
          <w:rFonts w:ascii="Times New Roman" w:hAnsi="Times New Roman"/>
          <w:noProof/>
          <w:sz w:val="24"/>
          <w:szCs w:val="24"/>
          <w:lang w:eastAsia="ru-RU"/>
        </w:rPr>
        <w:pict>
          <v:line id="_x0000_s1070" style="position:absolute;left:0;text-align:left;flip:x;z-index:251692032" from="370.05pt,5.9pt" to="370.05pt,30.05pt" strokeweight=".26mm">
            <v:stroke endarrow="block" joinstyle="miter" endcap="square"/>
          </v:line>
        </w:pict>
      </w:r>
    </w:p>
    <w:p w:rsidR="00A26D39" w:rsidRPr="000D1780" w:rsidRDefault="00A26D39" w:rsidP="000D1780">
      <w:pPr>
        <w:pStyle w:val="af8"/>
        <w:jc w:val="both"/>
        <w:rPr>
          <w:rFonts w:ascii="Times New Roman" w:hAnsi="Times New Roman"/>
          <w:sz w:val="24"/>
          <w:szCs w:val="24"/>
        </w:rPr>
      </w:pPr>
    </w:p>
    <w:p w:rsidR="004336DF" w:rsidRDefault="006F5E4B" w:rsidP="000D1780">
      <w:pPr>
        <w:pStyle w:val="af8"/>
        <w:jc w:val="both"/>
        <w:rPr>
          <w:rFonts w:ascii="Times New Roman" w:hAnsi="Times New Roman"/>
          <w:sz w:val="24"/>
          <w:szCs w:val="24"/>
        </w:rPr>
      </w:pPr>
      <w:r>
        <w:rPr>
          <w:rFonts w:ascii="Times New Roman" w:hAnsi="Times New Roman"/>
          <w:sz w:val="24"/>
          <w:szCs w:val="24"/>
        </w:rPr>
        <w:pict>
          <v:shape id="_x0000_s1037" type="#_x0000_t202" style="position:absolute;left:0;text-align:left;margin-left:4.05pt;margin-top:2.45pt;width:190.9pt;height:28.35pt;z-index:251665408;mso-wrap-distance-left:9.05pt;mso-wrap-distance-right:9.05pt" strokeweight=".5pt">
            <v:fill color2="black"/>
            <v:textbox inset="7.45pt,3.85pt,7.45pt,3.85pt">
              <w:txbxContent>
                <w:p w:rsidR="00911B85" w:rsidRPr="00D54113" w:rsidRDefault="00911B85" w:rsidP="00A26D39">
                  <w:pPr>
                    <w:jc w:val="center"/>
                    <w:rPr>
                      <w:rFonts w:ascii="Times New Roman" w:hAnsi="Times New Roman" w:cs="Times New Roman"/>
                      <w:sz w:val="24"/>
                      <w:szCs w:val="24"/>
                    </w:rPr>
                  </w:pPr>
                  <w:r w:rsidRPr="00D54113">
                    <w:rPr>
                      <w:rFonts w:ascii="Times New Roman" w:hAnsi="Times New Roman" w:cs="Times New Roman"/>
                      <w:sz w:val="24"/>
                      <w:szCs w:val="24"/>
                    </w:rPr>
                    <w:t>Подготовка постановления</w:t>
                  </w:r>
                </w:p>
              </w:txbxContent>
            </v:textbox>
          </v:shape>
        </w:pict>
      </w:r>
      <w:r>
        <w:rPr>
          <w:rFonts w:ascii="Times New Roman" w:hAnsi="Times New Roman"/>
          <w:sz w:val="24"/>
          <w:szCs w:val="24"/>
        </w:rPr>
        <w:pict>
          <v:shape id="_x0000_s1043" type="#_x0000_t202" style="position:absolute;left:0;text-align:left;margin-left:272.7pt;margin-top:2.45pt;width:193.7pt;height:38.4pt;z-index:251671552;mso-wrap-distance-left:9.05pt;mso-wrap-distance-right:9.05pt" strokeweight=".5pt">
            <v:fill color2="black"/>
            <v:textbox inset="7.45pt,3.85pt,7.45pt,3.85pt">
              <w:txbxContent>
                <w:p w:rsidR="00911B85" w:rsidRPr="006B773E" w:rsidRDefault="00911B85" w:rsidP="00A26D39">
                  <w:pPr>
                    <w:jc w:val="center"/>
                    <w:rPr>
                      <w:rFonts w:ascii="Times New Roman" w:hAnsi="Times New Roman" w:cs="Times New Roman"/>
                      <w:sz w:val="24"/>
                      <w:szCs w:val="24"/>
                    </w:rPr>
                  </w:pPr>
                  <w:r w:rsidRPr="006B773E">
                    <w:rPr>
                      <w:rFonts w:ascii="Times New Roman" w:hAnsi="Times New Roman" w:cs="Times New Roman"/>
                      <w:sz w:val="24"/>
                      <w:szCs w:val="24"/>
                    </w:rPr>
                    <w:t>Подготовка письменного отказа</w:t>
                  </w:r>
                </w:p>
              </w:txbxContent>
            </v:textbox>
          </v:shape>
        </w:pict>
      </w:r>
    </w:p>
    <w:p w:rsidR="004336DF" w:rsidRDefault="004336DF" w:rsidP="000D1780">
      <w:pPr>
        <w:pStyle w:val="af8"/>
        <w:jc w:val="both"/>
        <w:rPr>
          <w:rFonts w:ascii="Times New Roman" w:hAnsi="Times New Roman"/>
          <w:sz w:val="24"/>
          <w:szCs w:val="24"/>
        </w:rPr>
      </w:pPr>
    </w:p>
    <w:p w:rsidR="004336DF" w:rsidRDefault="006F5E4B" w:rsidP="000D1780">
      <w:pPr>
        <w:pStyle w:val="af8"/>
        <w:jc w:val="both"/>
        <w:rPr>
          <w:rFonts w:ascii="Times New Roman" w:hAnsi="Times New Roman"/>
          <w:sz w:val="24"/>
          <w:szCs w:val="24"/>
        </w:rPr>
      </w:pPr>
      <w:r>
        <w:rPr>
          <w:rFonts w:ascii="Times New Roman" w:hAnsi="Times New Roman"/>
          <w:sz w:val="24"/>
          <w:szCs w:val="24"/>
        </w:rPr>
        <w:pict>
          <v:line id="_x0000_s1038" style="position:absolute;left:0;text-align:left;z-index:251666432" from="93.35pt,3.2pt" to="93.45pt,27.95pt" strokeweight=".26mm">
            <v:stroke endarrow="block" joinstyle="miter" endcap="square"/>
          </v:line>
        </w:pict>
      </w:r>
      <w:r>
        <w:rPr>
          <w:rFonts w:ascii="Times New Roman" w:hAnsi="Times New Roman"/>
          <w:sz w:val="24"/>
          <w:szCs w:val="24"/>
        </w:rPr>
        <w:pict>
          <v:line id="_x0000_s1044" style="position:absolute;left:0;text-align:left;flip:x;z-index:251672576" from="371.05pt,11pt" to="371.05pt,33.2pt" strokeweight=".26mm">
            <v:stroke endarrow="block" joinstyle="miter" endcap="square"/>
          </v:line>
        </w:pict>
      </w:r>
    </w:p>
    <w:p w:rsidR="004336DF" w:rsidRDefault="004336DF" w:rsidP="000D1780">
      <w:pPr>
        <w:pStyle w:val="af8"/>
        <w:jc w:val="both"/>
        <w:rPr>
          <w:rFonts w:ascii="Times New Roman" w:hAnsi="Times New Roman"/>
          <w:sz w:val="24"/>
          <w:szCs w:val="24"/>
        </w:rPr>
      </w:pPr>
    </w:p>
    <w:p w:rsidR="004336DF" w:rsidRDefault="006F5E4B" w:rsidP="000D1780">
      <w:pPr>
        <w:pStyle w:val="af8"/>
        <w:jc w:val="both"/>
        <w:rPr>
          <w:rFonts w:ascii="Times New Roman" w:hAnsi="Times New Roman"/>
          <w:sz w:val="24"/>
          <w:szCs w:val="24"/>
        </w:rPr>
      </w:pPr>
      <w:r>
        <w:rPr>
          <w:rFonts w:ascii="Times New Roman" w:hAnsi="Times New Roman"/>
          <w:sz w:val="24"/>
          <w:szCs w:val="24"/>
        </w:rPr>
        <w:pict>
          <v:shape id="_x0000_s1039" type="#_x0000_t202" style="position:absolute;left:0;text-align:left;margin-left:4.05pt;margin-top:.35pt;width:182.6pt;height:43.5pt;z-index:251667456;mso-wrap-distance-left:9.05pt;mso-wrap-distance-right:9.05pt" strokeweight=".5pt">
            <v:fill color2="black"/>
            <v:textbox inset="7.45pt,3.85pt,7.45pt,3.85pt">
              <w:txbxContent>
                <w:p w:rsidR="00911B85" w:rsidRPr="00875034" w:rsidRDefault="00911B85" w:rsidP="001D3C31">
                  <w:pPr>
                    <w:jc w:val="center"/>
                    <w:rPr>
                      <w:rFonts w:ascii="Times New Roman" w:hAnsi="Times New Roman" w:cs="Times New Roman"/>
                      <w:sz w:val="24"/>
                      <w:szCs w:val="24"/>
                    </w:rPr>
                  </w:pPr>
                  <w:r w:rsidRPr="00875034">
                    <w:rPr>
                      <w:rFonts w:ascii="Times New Roman" w:hAnsi="Times New Roman" w:cs="Times New Roman"/>
                      <w:sz w:val="24"/>
                      <w:szCs w:val="24"/>
                    </w:rPr>
                    <w:t>Согласование и подписание постановления</w:t>
                  </w:r>
                </w:p>
              </w:txbxContent>
            </v:textbox>
          </v:shape>
        </w:pict>
      </w:r>
      <w:r>
        <w:rPr>
          <w:rFonts w:ascii="Times New Roman" w:hAnsi="Times New Roman"/>
          <w:sz w:val="24"/>
          <w:szCs w:val="24"/>
        </w:rPr>
        <w:pict>
          <v:shape id="_x0000_s1042" type="#_x0000_t202" style="position:absolute;left:0;text-align:left;margin-left:281.1pt;margin-top:5.6pt;width:185.3pt;height:42.65pt;z-index:251670528;mso-wrap-distance-left:9.05pt;mso-wrap-distance-right:9.05pt" strokeweight=".5pt">
            <v:fill color2="black"/>
            <v:textbox inset="7.45pt,3.85pt,7.45pt,3.85pt">
              <w:txbxContent>
                <w:p w:rsidR="00911B85" w:rsidRPr="006B773E" w:rsidRDefault="00911B85" w:rsidP="00A26D39">
                  <w:pPr>
                    <w:jc w:val="center"/>
                    <w:rPr>
                      <w:rFonts w:ascii="Times New Roman" w:hAnsi="Times New Roman" w:cs="Times New Roman"/>
                      <w:sz w:val="24"/>
                      <w:szCs w:val="24"/>
                    </w:rPr>
                  </w:pPr>
                  <w:r w:rsidRPr="006B773E">
                    <w:rPr>
                      <w:rFonts w:ascii="Times New Roman" w:hAnsi="Times New Roman" w:cs="Times New Roman"/>
                      <w:sz w:val="24"/>
                      <w:szCs w:val="24"/>
                    </w:rPr>
                    <w:t xml:space="preserve">Направление гражданину письменного отказа </w:t>
                  </w:r>
                </w:p>
              </w:txbxContent>
            </v:textbox>
          </v:shape>
        </w:pict>
      </w:r>
    </w:p>
    <w:p w:rsidR="004336DF" w:rsidRDefault="004336DF" w:rsidP="000D1780">
      <w:pPr>
        <w:pStyle w:val="af8"/>
        <w:jc w:val="both"/>
        <w:rPr>
          <w:rFonts w:ascii="Times New Roman" w:hAnsi="Times New Roman"/>
          <w:sz w:val="24"/>
          <w:szCs w:val="24"/>
        </w:rPr>
      </w:pPr>
    </w:p>
    <w:p w:rsidR="004336DF" w:rsidRDefault="004336DF" w:rsidP="000D1780">
      <w:pPr>
        <w:pStyle w:val="af8"/>
        <w:jc w:val="both"/>
        <w:rPr>
          <w:rFonts w:ascii="Times New Roman" w:hAnsi="Times New Roman"/>
          <w:sz w:val="24"/>
          <w:szCs w:val="24"/>
        </w:rPr>
      </w:pPr>
    </w:p>
    <w:p w:rsidR="004336DF" w:rsidRDefault="006F5E4B" w:rsidP="000D1780">
      <w:pPr>
        <w:pStyle w:val="af8"/>
        <w:jc w:val="both"/>
        <w:rPr>
          <w:rFonts w:ascii="Times New Roman" w:hAnsi="Times New Roman"/>
          <w:sz w:val="24"/>
          <w:szCs w:val="24"/>
        </w:rPr>
      </w:pPr>
      <w:r>
        <w:rPr>
          <w:rFonts w:ascii="Times New Roman" w:hAnsi="Times New Roman"/>
          <w:sz w:val="24"/>
          <w:szCs w:val="24"/>
        </w:rPr>
        <w:pict>
          <v:line id="_x0000_s1040" style="position:absolute;left:0;text-align:left;z-index:251668480" from="93.55pt,2.45pt" to="93.65pt,29.45pt" strokeweight=".26mm">
            <v:stroke endarrow="block" joinstyle="miter" endcap="square"/>
          </v:line>
        </w:pict>
      </w:r>
    </w:p>
    <w:p w:rsidR="004336DF" w:rsidRDefault="004336DF" w:rsidP="000D1780">
      <w:pPr>
        <w:pStyle w:val="af8"/>
        <w:jc w:val="both"/>
        <w:rPr>
          <w:rFonts w:ascii="Times New Roman" w:hAnsi="Times New Roman"/>
          <w:sz w:val="24"/>
          <w:szCs w:val="24"/>
        </w:rPr>
      </w:pPr>
    </w:p>
    <w:p w:rsidR="004336DF" w:rsidRDefault="006F5E4B" w:rsidP="000D1780">
      <w:pPr>
        <w:pStyle w:val="af8"/>
        <w:jc w:val="both"/>
        <w:rPr>
          <w:rFonts w:ascii="Times New Roman" w:hAnsi="Times New Roman"/>
          <w:sz w:val="24"/>
          <w:szCs w:val="24"/>
        </w:rPr>
      </w:pPr>
      <w:r>
        <w:rPr>
          <w:rFonts w:ascii="Times New Roman" w:hAnsi="Times New Roman"/>
          <w:sz w:val="24"/>
          <w:szCs w:val="24"/>
        </w:rPr>
        <w:pict>
          <v:shape id="_x0000_s1041" type="#_x0000_t202" style="position:absolute;left:0;text-align:left;margin-left:4.05pt;margin-top:1.85pt;width:190.9pt;height:39.75pt;z-index:251669504;mso-wrap-distance-left:9.05pt;mso-wrap-distance-right:9.05pt" strokeweight=".5pt">
            <v:fill color2="black"/>
            <v:textbox inset="7.45pt,3.85pt,7.45pt,3.85pt">
              <w:txbxContent>
                <w:p w:rsidR="00911B85" w:rsidRPr="00875034" w:rsidRDefault="00911B85" w:rsidP="00A26D39">
                  <w:pPr>
                    <w:jc w:val="center"/>
                    <w:rPr>
                      <w:rFonts w:ascii="Times New Roman" w:hAnsi="Times New Roman" w:cs="Times New Roman"/>
                      <w:sz w:val="24"/>
                      <w:szCs w:val="24"/>
                    </w:rPr>
                  </w:pPr>
                  <w:r w:rsidRPr="00875034">
                    <w:rPr>
                      <w:rFonts w:ascii="Times New Roman" w:hAnsi="Times New Roman" w:cs="Times New Roman"/>
                      <w:sz w:val="24"/>
                      <w:szCs w:val="24"/>
                    </w:rPr>
                    <w:t>Подготовка и подписание договора</w:t>
                  </w:r>
                </w:p>
              </w:txbxContent>
            </v:textbox>
          </v:shape>
        </w:pict>
      </w:r>
    </w:p>
    <w:p w:rsidR="004336DF" w:rsidRDefault="004336DF" w:rsidP="000D1780">
      <w:pPr>
        <w:pStyle w:val="af8"/>
        <w:jc w:val="both"/>
        <w:rPr>
          <w:rFonts w:ascii="Times New Roman" w:hAnsi="Times New Roman"/>
          <w:sz w:val="24"/>
          <w:szCs w:val="24"/>
        </w:rPr>
      </w:pPr>
    </w:p>
    <w:p w:rsidR="004336DF" w:rsidRDefault="004336DF" w:rsidP="000D1780">
      <w:pPr>
        <w:pStyle w:val="af8"/>
        <w:jc w:val="both"/>
        <w:rPr>
          <w:rFonts w:ascii="Times New Roman" w:hAnsi="Times New Roman"/>
          <w:sz w:val="24"/>
          <w:szCs w:val="24"/>
        </w:rPr>
      </w:pPr>
    </w:p>
    <w:p w:rsidR="004336DF" w:rsidRDefault="006F5E4B" w:rsidP="000D1780">
      <w:pPr>
        <w:pStyle w:val="af8"/>
        <w:jc w:val="both"/>
        <w:rPr>
          <w:rFonts w:ascii="Times New Roman" w:hAnsi="Times New Roman"/>
          <w:sz w:val="24"/>
          <w:szCs w:val="24"/>
        </w:rPr>
      </w:pPr>
      <w:r>
        <w:rPr>
          <w:rFonts w:ascii="Times New Roman" w:hAnsi="Times New Roman"/>
          <w:sz w:val="24"/>
          <w:szCs w:val="24"/>
        </w:rPr>
        <w:pict>
          <v:line id="_x0000_s1045" style="position:absolute;left:0;text-align:left;z-index:251673600" from="93.25pt,.2pt" to="93.35pt,27.2pt" strokeweight=".26mm">
            <v:stroke endarrow="block" joinstyle="miter" endcap="square"/>
          </v:line>
        </w:pict>
      </w:r>
    </w:p>
    <w:p w:rsidR="004336DF" w:rsidRDefault="006F5E4B" w:rsidP="000D1780">
      <w:pPr>
        <w:pStyle w:val="af8"/>
        <w:jc w:val="both"/>
        <w:rPr>
          <w:rFonts w:ascii="Times New Roman" w:hAnsi="Times New Roman"/>
          <w:sz w:val="24"/>
          <w:szCs w:val="24"/>
        </w:rPr>
      </w:pPr>
      <w:r>
        <w:rPr>
          <w:rFonts w:ascii="Times New Roman" w:hAnsi="Times New Roman"/>
          <w:sz w:val="24"/>
          <w:szCs w:val="24"/>
        </w:rPr>
        <w:pict>
          <v:shape id="_x0000_s1046" type="#_x0000_t202" style="position:absolute;left:0;text-align:left;margin-left:4.05pt;margin-top:13.4pt;width:190.9pt;height:31.5pt;z-index:251674624;mso-wrap-distance-left:9.05pt;mso-wrap-distance-right:9.05pt" strokeweight=".5pt">
            <v:fill color2="black"/>
            <v:textbox inset="7.45pt,3.85pt,7.45pt,3.85pt">
              <w:txbxContent>
                <w:p w:rsidR="00911B85" w:rsidRPr="00875034" w:rsidRDefault="00911B85" w:rsidP="00A26D39">
                  <w:pPr>
                    <w:jc w:val="center"/>
                    <w:rPr>
                      <w:rFonts w:ascii="Times New Roman" w:hAnsi="Times New Roman" w:cs="Times New Roman"/>
                      <w:sz w:val="24"/>
                      <w:szCs w:val="24"/>
                    </w:rPr>
                  </w:pPr>
                  <w:r w:rsidRPr="00875034">
                    <w:rPr>
                      <w:rFonts w:ascii="Times New Roman" w:hAnsi="Times New Roman" w:cs="Times New Roman"/>
                      <w:sz w:val="24"/>
                      <w:szCs w:val="24"/>
                    </w:rPr>
                    <w:t>Выдача договора заявителю</w:t>
                  </w:r>
                </w:p>
              </w:txbxContent>
            </v:textbox>
          </v:shape>
        </w:pict>
      </w:r>
    </w:p>
    <w:p w:rsidR="004336DF" w:rsidRDefault="004336DF" w:rsidP="000D1780">
      <w:pPr>
        <w:pStyle w:val="af8"/>
        <w:jc w:val="both"/>
        <w:rPr>
          <w:rFonts w:ascii="Times New Roman" w:hAnsi="Times New Roman"/>
          <w:sz w:val="24"/>
          <w:szCs w:val="24"/>
        </w:rPr>
      </w:pPr>
    </w:p>
    <w:p w:rsidR="004336DF" w:rsidRDefault="004336DF" w:rsidP="000D1780">
      <w:pPr>
        <w:pStyle w:val="af8"/>
        <w:jc w:val="both"/>
        <w:rPr>
          <w:rFonts w:ascii="Times New Roman" w:hAnsi="Times New Roman"/>
          <w:sz w:val="24"/>
          <w:szCs w:val="24"/>
        </w:rPr>
      </w:pPr>
    </w:p>
    <w:p w:rsidR="004336DF" w:rsidRDefault="004336DF" w:rsidP="000D1780">
      <w:pPr>
        <w:pStyle w:val="af8"/>
        <w:jc w:val="both"/>
        <w:rPr>
          <w:rFonts w:ascii="Times New Roman" w:hAnsi="Times New Roman"/>
          <w:sz w:val="24"/>
          <w:szCs w:val="24"/>
        </w:rPr>
      </w:pPr>
    </w:p>
    <w:p w:rsidR="004336DF" w:rsidRDefault="004336DF" w:rsidP="000D1780">
      <w:pPr>
        <w:pStyle w:val="af8"/>
        <w:jc w:val="both"/>
        <w:rPr>
          <w:rFonts w:ascii="Times New Roman" w:hAnsi="Times New Roman"/>
          <w:sz w:val="24"/>
          <w:szCs w:val="24"/>
        </w:rPr>
      </w:pPr>
    </w:p>
    <w:p w:rsidR="004336DF" w:rsidRDefault="004336DF" w:rsidP="000D1780">
      <w:pPr>
        <w:pStyle w:val="af8"/>
        <w:jc w:val="both"/>
        <w:rPr>
          <w:rFonts w:ascii="Times New Roman" w:hAnsi="Times New Roman"/>
          <w:sz w:val="24"/>
          <w:szCs w:val="24"/>
        </w:rPr>
      </w:pPr>
    </w:p>
    <w:p w:rsidR="004336DF" w:rsidRDefault="004336DF" w:rsidP="000D1780">
      <w:pPr>
        <w:pStyle w:val="af8"/>
        <w:jc w:val="both"/>
        <w:rPr>
          <w:rFonts w:ascii="Times New Roman" w:hAnsi="Times New Roman"/>
          <w:sz w:val="24"/>
          <w:szCs w:val="24"/>
        </w:rPr>
      </w:pPr>
    </w:p>
    <w:p w:rsidR="004336DF" w:rsidRDefault="004336DF" w:rsidP="000D1780">
      <w:pPr>
        <w:pStyle w:val="af8"/>
        <w:jc w:val="both"/>
        <w:rPr>
          <w:rFonts w:ascii="Times New Roman" w:hAnsi="Times New Roman"/>
          <w:sz w:val="24"/>
          <w:szCs w:val="24"/>
        </w:rPr>
      </w:pPr>
    </w:p>
    <w:p w:rsidR="00A26D39" w:rsidRPr="00D16293" w:rsidRDefault="00A26D39" w:rsidP="00D16293">
      <w:pPr>
        <w:pStyle w:val="af8"/>
        <w:jc w:val="center"/>
        <w:rPr>
          <w:rFonts w:ascii="Times New Roman" w:hAnsi="Times New Roman"/>
          <w:b/>
          <w:sz w:val="24"/>
          <w:szCs w:val="24"/>
        </w:rPr>
      </w:pPr>
      <w:r w:rsidRPr="00D16293">
        <w:rPr>
          <w:rFonts w:ascii="Times New Roman" w:hAnsi="Times New Roman"/>
          <w:b/>
          <w:sz w:val="24"/>
          <w:szCs w:val="24"/>
        </w:rPr>
        <w:lastRenderedPageBreak/>
        <w:t>Блок-схема предоставления муниципальной услуги</w:t>
      </w:r>
    </w:p>
    <w:p w:rsidR="008F70C1" w:rsidRDefault="00A26D39" w:rsidP="008F70C1">
      <w:pPr>
        <w:pStyle w:val="af8"/>
        <w:jc w:val="center"/>
        <w:rPr>
          <w:rFonts w:ascii="Times New Roman" w:hAnsi="Times New Roman"/>
          <w:b/>
          <w:sz w:val="24"/>
          <w:szCs w:val="24"/>
        </w:rPr>
      </w:pPr>
      <w:r w:rsidRPr="00D16293">
        <w:rPr>
          <w:rFonts w:ascii="Times New Roman" w:hAnsi="Times New Roman"/>
          <w:b/>
          <w:sz w:val="24"/>
          <w:szCs w:val="24"/>
        </w:rPr>
        <w:t xml:space="preserve">«Предоставление жилых помещений </w:t>
      </w:r>
      <w:r w:rsidR="00D16293">
        <w:rPr>
          <w:rFonts w:ascii="Times New Roman" w:hAnsi="Times New Roman"/>
          <w:b/>
          <w:sz w:val="24"/>
          <w:szCs w:val="24"/>
        </w:rPr>
        <w:t>муниципального</w:t>
      </w:r>
      <w:r w:rsidR="00D16293" w:rsidRPr="00D16293">
        <w:rPr>
          <w:rFonts w:ascii="Times New Roman" w:hAnsi="Times New Roman"/>
          <w:b/>
          <w:sz w:val="24"/>
          <w:szCs w:val="24"/>
        </w:rPr>
        <w:t xml:space="preserve"> </w:t>
      </w:r>
      <w:r w:rsidRPr="00D16293">
        <w:rPr>
          <w:rFonts w:ascii="Times New Roman" w:hAnsi="Times New Roman"/>
          <w:b/>
          <w:sz w:val="24"/>
          <w:szCs w:val="24"/>
        </w:rPr>
        <w:t>специализированного жилищного фонда»,</w:t>
      </w:r>
      <w:r w:rsidRPr="00D16293">
        <w:rPr>
          <w:rFonts w:ascii="Times New Roman" w:hAnsi="Times New Roman"/>
          <w:b/>
          <w:bCs/>
          <w:color w:val="000000"/>
          <w:spacing w:val="-5"/>
          <w:sz w:val="24"/>
          <w:szCs w:val="24"/>
        </w:rPr>
        <w:t xml:space="preserve"> </w:t>
      </w:r>
      <w:proofErr w:type="gramStart"/>
      <w:r w:rsidRPr="00D16293">
        <w:rPr>
          <w:rFonts w:ascii="Times New Roman" w:hAnsi="Times New Roman"/>
          <w:b/>
          <w:sz w:val="24"/>
          <w:szCs w:val="24"/>
        </w:rPr>
        <w:t>осуществляемой</w:t>
      </w:r>
      <w:proofErr w:type="gramEnd"/>
      <w:r w:rsidRPr="00D16293">
        <w:rPr>
          <w:rFonts w:ascii="Times New Roman" w:hAnsi="Times New Roman"/>
          <w:b/>
          <w:sz w:val="24"/>
          <w:szCs w:val="24"/>
        </w:rPr>
        <w:t xml:space="preserve"> через администрацию </w:t>
      </w:r>
    </w:p>
    <w:p w:rsidR="00A26D39" w:rsidRDefault="008F70C1" w:rsidP="008F70C1">
      <w:pPr>
        <w:pStyle w:val="af8"/>
        <w:jc w:val="center"/>
        <w:rPr>
          <w:rFonts w:ascii="Times New Roman" w:hAnsi="Times New Roman"/>
          <w:b/>
          <w:sz w:val="24"/>
          <w:szCs w:val="24"/>
        </w:rPr>
      </w:pPr>
      <w:r w:rsidRPr="008F70C1">
        <w:rPr>
          <w:rFonts w:ascii="Times New Roman" w:hAnsi="Times New Roman"/>
          <w:b/>
          <w:sz w:val="24"/>
          <w:szCs w:val="24"/>
        </w:rPr>
        <w:t>Гришковского сельского поселения Калининского района</w:t>
      </w:r>
    </w:p>
    <w:p w:rsidR="008F70C1" w:rsidRDefault="008F70C1" w:rsidP="006E0DC3">
      <w:pPr>
        <w:pStyle w:val="af8"/>
        <w:rPr>
          <w:rFonts w:ascii="Times New Roman" w:hAnsi="Times New Roman"/>
          <w:b/>
          <w:sz w:val="24"/>
          <w:szCs w:val="24"/>
        </w:rPr>
      </w:pPr>
    </w:p>
    <w:p w:rsidR="00153982" w:rsidRPr="008F70C1" w:rsidRDefault="00153982" w:rsidP="006E0DC3">
      <w:pPr>
        <w:pStyle w:val="af8"/>
        <w:rPr>
          <w:rFonts w:ascii="Times New Roman" w:hAnsi="Times New Roman"/>
          <w:b/>
          <w:sz w:val="24"/>
          <w:szCs w:val="24"/>
        </w:rPr>
      </w:pPr>
    </w:p>
    <w:p w:rsidR="00A26D39" w:rsidRPr="008F70C1" w:rsidRDefault="006F5E4B" w:rsidP="000D1780">
      <w:pPr>
        <w:pStyle w:val="af8"/>
        <w:jc w:val="both"/>
        <w:rPr>
          <w:rFonts w:ascii="Times New Roman" w:hAnsi="Times New Roman"/>
          <w:b/>
          <w:sz w:val="24"/>
          <w:szCs w:val="24"/>
        </w:rPr>
      </w:pPr>
      <w:r>
        <w:rPr>
          <w:rFonts w:ascii="Times New Roman" w:hAnsi="Times New Roman"/>
          <w:b/>
          <w:sz w:val="24"/>
          <w:szCs w:val="24"/>
        </w:rPr>
        <w:pict>
          <v:shape id="_x0000_s1047" type="#_x0000_t202" style="position:absolute;left:0;text-align:left;margin-left:121.75pt;margin-top:9.75pt;width:203.2pt;height:32.25pt;z-index:251675648;mso-wrap-distance-left:9.05pt;mso-wrap-distance-right:9.05pt" strokeweight=".5pt">
            <v:fill color2="black"/>
            <v:textbox style="mso-next-textbox:#_x0000_s1047" inset="7.45pt,3.85pt,7.45pt,3.85pt">
              <w:txbxContent>
                <w:p w:rsidR="00911B85" w:rsidRPr="008F70C1" w:rsidRDefault="00911B85" w:rsidP="00A26D39">
                  <w:pPr>
                    <w:jc w:val="center"/>
                    <w:rPr>
                      <w:rFonts w:ascii="Times New Roman" w:hAnsi="Times New Roman" w:cs="Times New Roman"/>
                      <w:sz w:val="24"/>
                      <w:szCs w:val="24"/>
                    </w:rPr>
                  </w:pPr>
                  <w:r w:rsidRPr="008F70C1">
                    <w:rPr>
                      <w:rFonts w:ascii="Times New Roman" w:hAnsi="Times New Roman" w:cs="Times New Roman"/>
                      <w:sz w:val="24"/>
                      <w:szCs w:val="24"/>
                    </w:rPr>
                    <w:t>Прием и регистрация документов</w:t>
                  </w:r>
                </w:p>
              </w:txbxContent>
            </v:textbox>
          </v:shape>
        </w:pict>
      </w:r>
      <w:r w:rsidR="00A26D39" w:rsidRPr="008F70C1">
        <w:rPr>
          <w:rFonts w:ascii="Times New Roman" w:hAnsi="Times New Roman"/>
          <w:b/>
          <w:sz w:val="24"/>
          <w:szCs w:val="24"/>
        </w:rPr>
        <w:t xml:space="preserve"> </w:t>
      </w: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6F5E4B" w:rsidP="000D1780">
      <w:pPr>
        <w:pStyle w:val="af8"/>
        <w:jc w:val="both"/>
        <w:rPr>
          <w:rFonts w:ascii="Times New Roman" w:hAnsi="Times New Roman"/>
          <w:sz w:val="24"/>
          <w:szCs w:val="24"/>
        </w:rPr>
      </w:pPr>
      <w:r>
        <w:rPr>
          <w:rFonts w:ascii="Times New Roman" w:hAnsi="Times New Roman"/>
          <w:sz w:val="24"/>
          <w:szCs w:val="24"/>
        </w:rPr>
        <w:pict>
          <v:group id="_x0000_s1048" style="position:absolute;left:0;text-align:left;margin-left:10.95pt;margin-top:.6pt;width:440.3pt;height:143.15pt;z-index:251676672;mso-wrap-distance-left:0;mso-wrap-distance-right:0" coordorigin="-934,118" coordsize="9892,2389">
            <o:lock v:ext="edit" text="t"/>
            <v:shape id="_x0000_s1049" type="#_x0000_t202" style="position:absolute;left:-934;top:1842;width:3646;height:644" strokeweight=".26mm">
              <v:fill color2="black"/>
              <v:stroke endcap="square"/>
              <v:textbox style="mso-rotate-with-shape:t">
                <w:txbxContent>
                  <w:p w:rsidR="00911B85" w:rsidRPr="00512C8C" w:rsidRDefault="00911B85" w:rsidP="00A26D39">
                    <w:pPr>
                      <w:jc w:val="center"/>
                      <w:rPr>
                        <w:rFonts w:ascii="Times New Roman" w:hAnsi="Times New Roman" w:cs="Times New Roman"/>
                        <w:sz w:val="24"/>
                        <w:szCs w:val="24"/>
                      </w:rPr>
                    </w:pPr>
                    <w:r w:rsidRPr="00512C8C">
                      <w:rPr>
                        <w:rFonts w:ascii="Times New Roman" w:hAnsi="Times New Roman" w:cs="Times New Roman"/>
                        <w:sz w:val="24"/>
                        <w:szCs w:val="24"/>
                      </w:rPr>
                      <w:t>Положительное решение</w:t>
                    </w:r>
                  </w:p>
                </w:txbxContent>
              </v:textbox>
            </v:shape>
            <v:shape id="_x0000_s1050" type="#_x0000_t202" style="position:absolute;left:5084;top:1862;width:3873;height:644" strokeweight=".26mm">
              <v:fill color2="black"/>
              <v:stroke endcap="square"/>
              <v:textbox style="mso-rotate-with-shape:t">
                <w:txbxContent>
                  <w:p w:rsidR="00911B85" w:rsidRPr="00512C8C" w:rsidRDefault="00911B85" w:rsidP="00A26D39">
                    <w:pPr>
                      <w:jc w:val="center"/>
                      <w:rPr>
                        <w:rFonts w:ascii="Times New Roman" w:hAnsi="Times New Roman" w:cs="Times New Roman"/>
                        <w:sz w:val="24"/>
                        <w:szCs w:val="24"/>
                      </w:rPr>
                    </w:pPr>
                    <w:r w:rsidRPr="00512C8C">
                      <w:rPr>
                        <w:rFonts w:ascii="Times New Roman" w:hAnsi="Times New Roman" w:cs="Times New Roman"/>
                        <w:sz w:val="24"/>
                        <w:szCs w:val="24"/>
                      </w:rPr>
                      <w:t>Отрицательное решение</w:t>
                    </w:r>
                  </w:p>
                </w:txbxContent>
              </v:textbox>
            </v:shape>
            <v:shape id="_x0000_s1051" type="#_x0000_t202" style="position:absolute;left:1485;top:547;width:5014;height:644" strokeweight=".26mm">
              <v:fill color2="black"/>
              <v:stroke endcap="square"/>
              <v:textbox style="mso-rotate-with-shape:t">
                <w:txbxContent>
                  <w:p w:rsidR="00911B85" w:rsidRPr="008F70C1" w:rsidRDefault="00911B85" w:rsidP="00A26D39">
                    <w:pPr>
                      <w:jc w:val="center"/>
                      <w:rPr>
                        <w:rFonts w:ascii="Times New Roman" w:hAnsi="Times New Roman" w:cs="Times New Roman"/>
                        <w:sz w:val="24"/>
                        <w:szCs w:val="24"/>
                      </w:rPr>
                    </w:pPr>
                    <w:r w:rsidRPr="008F70C1">
                      <w:rPr>
                        <w:rFonts w:ascii="Times New Roman" w:hAnsi="Times New Roman" w:cs="Times New Roman"/>
                        <w:sz w:val="24"/>
                        <w:szCs w:val="24"/>
                      </w:rPr>
                      <w:t>Рассмотрение документов и принятие решения</w:t>
                    </w:r>
                  </w:p>
                  <w:p w:rsidR="00911B85" w:rsidRDefault="00911B85" w:rsidP="00A26D39">
                    <w:pPr>
                      <w:jc w:val="center"/>
                    </w:pPr>
                  </w:p>
                </w:txbxContent>
              </v:textbox>
            </v:shape>
            <v:line id="_x0000_s1052" style="position:absolute" from="3766,118" to="3767,547" strokeweight=".26mm">
              <v:stroke endarrow="block" joinstyle="miter" endcap="square"/>
            </v:line>
            <v:line id="_x0000_s1053" style="position:absolute;flip:x" from="2285,1218" to="2968,1862" strokeweight=".26mm">
              <v:stroke endarrow="block" joinstyle="miter" endcap="square"/>
            </v:line>
            <v:line id="_x0000_s1054" style="position:absolute" from="4764,1228" to="5674,1872" strokeweight=".26mm">
              <v:stroke endarrow="block" joinstyle="miter" endcap="square"/>
            </v:line>
          </v:group>
        </w:pict>
      </w: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8209EF" w:rsidRPr="000D1780" w:rsidRDefault="008209EF"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6F5E4B" w:rsidP="000D1780">
      <w:pPr>
        <w:pStyle w:val="af8"/>
        <w:jc w:val="both"/>
        <w:rPr>
          <w:rFonts w:ascii="Times New Roman" w:hAnsi="Times New Roman"/>
          <w:sz w:val="24"/>
          <w:szCs w:val="24"/>
        </w:rPr>
      </w:pPr>
      <w:r>
        <w:rPr>
          <w:rFonts w:ascii="Times New Roman" w:hAnsi="Times New Roman"/>
          <w:sz w:val="24"/>
          <w:szCs w:val="24"/>
        </w:rPr>
        <w:pict>
          <v:line id="_x0000_s1064" style="position:absolute;left:0;text-align:left;flip:x;z-index:251686912" from="370.85pt,5.75pt" to="370.95pt,23.75pt" strokeweight=".26mm">
            <v:stroke endarrow="block" joinstyle="miter" endcap="square"/>
          </v:line>
        </w:pict>
      </w:r>
      <w:r w:rsidRPr="006F5E4B">
        <w:rPr>
          <w:rFonts w:ascii="Times New Roman" w:hAnsi="Times New Roman"/>
          <w:b/>
          <w:sz w:val="24"/>
          <w:szCs w:val="24"/>
        </w:rPr>
        <w:pict>
          <v:line id="_x0000_s1059" style="position:absolute;left:0;text-align:left;flip:x;z-index:251681792" from="89.7pt,5.75pt" to="89.8pt,23.75pt" strokeweight=".26mm">
            <v:stroke endarrow="block" joinstyle="miter" endcap="square"/>
          </v:line>
        </w:pict>
      </w:r>
    </w:p>
    <w:p w:rsidR="00A26D39" w:rsidRPr="000D1780" w:rsidRDefault="006F5E4B" w:rsidP="000D1780">
      <w:pPr>
        <w:pStyle w:val="af8"/>
        <w:jc w:val="both"/>
        <w:rPr>
          <w:rFonts w:ascii="Times New Roman" w:hAnsi="Times New Roman"/>
          <w:sz w:val="24"/>
          <w:szCs w:val="24"/>
        </w:rPr>
      </w:pPr>
      <w:r>
        <w:rPr>
          <w:rFonts w:ascii="Times New Roman" w:hAnsi="Times New Roman"/>
          <w:sz w:val="24"/>
          <w:szCs w:val="24"/>
        </w:rPr>
        <w:pict>
          <v:shape id="_x0000_s1057" type="#_x0000_t202" style="position:absolute;left:0;text-align:left;margin-left:10.95pt;margin-top:9.95pt;width:177.45pt;height:34.25pt;z-index:251679744;mso-wrap-distance-left:9.05pt;mso-wrap-distance-right:9.05pt" strokeweight=".5pt">
            <v:fill color2="black"/>
            <v:textbox inset="7.45pt,3.85pt,7.45pt,3.85pt">
              <w:txbxContent>
                <w:p w:rsidR="00911B85" w:rsidRPr="00C03943" w:rsidRDefault="00911B85" w:rsidP="00A26D39">
                  <w:pPr>
                    <w:jc w:val="center"/>
                    <w:rPr>
                      <w:rFonts w:ascii="Times New Roman" w:hAnsi="Times New Roman" w:cs="Times New Roman"/>
                      <w:sz w:val="24"/>
                      <w:szCs w:val="24"/>
                    </w:rPr>
                  </w:pPr>
                  <w:r w:rsidRPr="00C03943">
                    <w:rPr>
                      <w:rFonts w:ascii="Times New Roman" w:hAnsi="Times New Roman" w:cs="Times New Roman"/>
                      <w:sz w:val="24"/>
                      <w:szCs w:val="24"/>
                    </w:rPr>
                    <w:t>Подготовка постановления</w:t>
                  </w:r>
                </w:p>
              </w:txbxContent>
            </v:textbox>
          </v:shape>
        </w:pict>
      </w:r>
      <w:r>
        <w:rPr>
          <w:rFonts w:ascii="Times New Roman" w:hAnsi="Times New Roman"/>
          <w:sz w:val="24"/>
          <w:szCs w:val="24"/>
        </w:rPr>
        <w:pict>
          <v:shape id="_x0000_s1063" type="#_x0000_t202" style="position:absolute;left:0;text-align:left;margin-left:259.15pt;margin-top:9.95pt;width:192.1pt;height:34.25pt;z-index:251685888;mso-wrap-distance-left:9.05pt;mso-wrap-distance-right:9.05pt" strokeweight=".5pt">
            <v:fill color2="black"/>
            <v:textbox inset="7.45pt,3.85pt,7.45pt,3.85pt">
              <w:txbxContent>
                <w:p w:rsidR="00911B85" w:rsidRPr="00512C8C" w:rsidRDefault="00911B85" w:rsidP="00A26D39">
                  <w:pPr>
                    <w:jc w:val="center"/>
                    <w:rPr>
                      <w:rFonts w:ascii="Times New Roman" w:hAnsi="Times New Roman" w:cs="Times New Roman"/>
                      <w:sz w:val="24"/>
                      <w:szCs w:val="24"/>
                    </w:rPr>
                  </w:pPr>
                  <w:r w:rsidRPr="00512C8C">
                    <w:rPr>
                      <w:rFonts w:ascii="Times New Roman" w:hAnsi="Times New Roman" w:cs="Times New Roman"/>
                      <w:sz w:val="24"/>
                      <w:szCs w:val="24"/>
                    </w:rPr>
                    <w:t>Подготовка письменного отказа</w:t>
                  </w:r>
                </w:p>
                <w:p w:rsidR="00911B85" w:rsidRDefault="00911B85" w:rsidP="00A26D39">
                  <w:pPr>
                    <w:rPr>
                      <w:szCs w:val="20"/>
                    </w:rPr>
                  </w:pPr>
                </w:p>
              </w:txbxContent>
            </v:textbox>
          </v:shape>
        </w:pict>
      </w: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6F5E4B" w:rsidP="000D1780">
      <w:pPr>
        <w:pStyle w:val="af8"/>
        <w:jc w:val="both"/>
        <w:rPr>
          <w:rFonts w:ascii="Times New Roman" w:hAnsi="Times New Roman"/>
          <w:sz w:val="24"/>
          <w:szCs w:val="24"/>
        </w:rPr>
      </w:pPr>
      <w:r>
        <w:rPr>
          <w:rFonts w:ascii="Times New Roman" w:hAnsi="Times New Roman"/>
          <w:sz w:val="24"/>
          <w:szCs w:val="24"/>
        </w:rPr>
        <w:pict>
          <v:line id="_x0000_s1065" style="position:absolute;left:0;text-align:left;z-index:251687936" from="89.8pt,2.85pt" to="89.9pt,29.85pt" strokeweight=".26mm">
            <v:stroke endarrow="block" joinstyle="miter" endcap="square"/>
          </v:line>
        </w:pict>
      </w:r>
      <w:r>
        <w:rPr>
          <w:rFonts w:ascii="Times New Roman" w:hAnsi="Times New Roman"/>
          <w:sz w:val="24"/>
          <w:szCs w:val="24"/>
        </w:rPr>
        <w:pict>
          <v:line id="_x0000_s1056" style="position:absolute;left:0;text-align:left;z-index:251678720" from="370.85pt,2.85pt" to="371.8pt,34.45pt" strokeweight=".26mm">
            <v:stroke endarrow="block" joinstyle="miter" endcap="square"/>
          </v:line>
        </w:pict>
      </w:r>
    </w:p>
    <w:p w:rsidR="00A26D39" w:rsidRPr="000D1780" w:rsidRDefault="00A26D39" w:rsidP="000D1780">
      <w:pPr>
        <w:pStyle w:val="af8"/>
        <w:jc w:val="both"/>
        <w:rPr>
          <w:rFonts w:ascii="Times New Roman" w:hAnsi="Times New Roman"/>
          <w:sz w:val="24"/>
          <w:szCs w:val="24"/>
        </w:rPr>
      </w:pPr>
    </w:p>
    <w:p w:rsidR="00A26D39" w:rsidRPr="000D1780" w:rsidRDefault="006F5E4B" w:rsidP="000D1780">
      <w:pPr>
        <w:pStyle w:val="af8"/>
        <w:jc w:val="both"/>
        <w:rPr>
          <w:rFonts w:ascii="Times New Roman" w:hAnsi="Times New Roman"/>
          <w:sz w:val="24"/>
          <w:szCs w:val="24"/>
        </w:rPr>
      </w:pPr>
      <w:r>
        <w:rPr>
          <w:rFonts w:ascii="Times New Roman" w:hAnsi="Times New Roman"/>
          <w:sz w:val="24"/>
          <w:szCs w:val="24"/>
        </w:rPr>
        <w:pict>
          <v:shape id="_x0000_s1060" type="#_x0000_t202" style="position:absolute;left:0;text-align:left;margin-left:10.3pt;margin-top:2.25pt;width:178.1pt;height:44.9pt;z-index:251682816;mso-wrap-distance-left:9.05pt;mso-wrap-distance-right:9.05pt" strokeweight=".5pt">
            <v:fill color2="black"/>
            <v:textbox inset="7.45pt,3.85pt,7.45pt,3.85pt">
              <w:txbxContent>
                <w:p w:rsidR="00911B85" w:rsidRPr="00C03943" w:rsidRDefault="00911B85" w:rsidP="00A26D39">
                  <w:pPr>
                    <w:jc w:val="center"/>
                    <w:rPr>
                      <w:rFonts w:ascii="Times New Roman" w:hAnsi="Times New Roman" w:cs="Times New Roman"/>
                      <w:sz w:val="24"/>
                      <w:szCs w:val="24"/>
                    </w:rPr>
                  </w:pPr>
                  <w:r w:rsidRPr="00C03943">
                    <w:rPr>
                      <w:rFonts w:ascii="Times New Roman" w:hAnsi="Times New Roman" w:cs="Times New Roman"/>
                      <w:sz w:val="24"/>
                      <w:szCs w:val="24"/>
                    </w:rPr>
                    <w:t>Согласование и подписание постановления</w:t>
                  </w:r>
                </w:p>
              </w:txbxContent>
            </v:textbox>
          </v:shape>
        </w:pict>
      </w:r>
      <w:r>
        <w:rPr>
          <w:rFonts w:ascii="Times New Roman" w:hAnsi="Times New Roman"/>
          <w:sz w:val="24"/>
          <w:szCs w:val="24"/>
        </w:rPr>
        <w:pict>
          <v:shape id="_x0000_s1058" type="#_x0000_t202" style="position:absolute;left:0;text-align:left;margin-left:264.65pt;margin-top:6.85pt;width:192.1pt;height:45.55pt;z-index:251680768;mso-wrap-distance-left:9.05pt;mso-wrap-distance-right:9.05pt" strokeweight=".5pt">
            <v:fill color2="black"/>
            <v:textbox inset="7.45pt,3.85pt,7.45pt,3.85pt">
              <w:txbxContent>
                <w:p w:rsidR="00911B85" w:rsidRPr="00512C8C" w:rsidRDefault="00911B85" w:rsidP="00A26D39">
                  <w:pPr>
                    <w:jc w:val="center"/>
                    <w:rPr>
                      <w:rFonts w:ascii="Times New Roman" w:hAnsi="Times New Roman" w:cs="Times New Roman"/>
                      <w:sz w:val="24"/>
                      <w:szCs w:val="24"/>
                    </w:rPr>
                  </w:pPr>
                  <w:r w:rsidRPr="00512C8C">
                    <w:rPr>
                      <w:rFonts w:ascii="Times New Roman" w:hAnsi="Times New Roman" w:cs="Times New Roman"/>
                      <w:sz w:val="24"/>
                      <w:szCs w:val="24"/>
                    </w:rPr>
                    <w:t xml:space="preserve">Направление гражданину письменного отказа </w:t>
                  </w:r>
                </w:p>
                <w:p w:rsidR="00911B85" w:rsidRDefault="00911B85" w:rsidP="00A26D39">
                  <w:pPr>
                    <w:rPr>
                      <w:szCs w:val="20"/>
                    </w:rPr>
                  </w:pPr>
                </w:p>
              </w:txbxContent>
            </v:textbox>
          </v:shape>
        </w:pict>
      </w:r>
    </w:p>
    <w:p w:rsidR="00A26D39" w:rsidRPr="000D1780" w:rsidRDefault="00A26D39" w:rsidP="000D1780">
      <w:pPr>
        <w:pStyle w:val="af8"/>
        <w:jc w:val="both"/>
        <w:rPr>
          <w:rFonts w:ascii="Times New Roman" w:hAnsi="Times New Roman"/>
          <w:sz w:val="24"/>
          <w:szCs w:val="24"/>
        </w:rPr>
      </w:pPr>
    </w:p>
    <w:p w:rsidR="00A26D39" w:rsidRPr="000D1780" w:rsidRDefault="00A26D39" w:rsidP="000D1780">
      <w:pPr>
        <w:pStyle w:val="af8"/>
        <w:jc w:val="both"/>
        <w:rPr>
          <w:rFonts w:ascii="Times New Roman" w:hAnsi="Times New Roman"/>
          <w:sz w:val="24"/>
          <w:szCs w:val="24"/>
        </w:rPr>
      </w:pPr>
    </w:p>
    <w:p w:rsidR="00A26D39" w:rsidRPr="000D1780" w:rsidRDefault="006F5E4B" w:rsidP="000D1780">
      <w:pPr>
        <w:pStyle w:val="af8"/>
        <w:jc w:val="both"/>
        <w:rPr>
          <w:rFonts w:ascii="Times New Roman" w:hAnsi="Times New Roman"/>
          <w:sz w:val="24"/>
          <w:szCs w:val="24"/>
        </w:rPr>
      </w:pPr>
      <w:r w:rsidRPr="006F5E4B">
        <w:rPr>
          <w:rFonts w:ascii="Times New Roman" w:hAnsi="Times New Roman"/>
          <w:b/>
          <w:sz w:val="24"/>
          <w:szCs w:val="24"/>
        </w:rPr>
        <w:pict>
          <v:line id="_x0000_s1061" style="position:absolute;left:0;text-align:left;z-index:251683840" from="94.1pt,5.8pt" to="94.2pt,32.8pt" strokeweight=".26mm">
            <v:stroke endarrow="block" joinstyle="miter" endcap="square"/>
          </v:line>
        </w:pict>
      </w:r>
    </w:p>
    <w:p w:rsidR="00A26D39" w:rsidRPr="000D1780" w:rsidRDefault="00A26D39" w:rsidP="000D1780">
      <w:pPr>
        <w:pStyle w:val="af8"/>
        <w:jc w:val="both"/>
        <w:rPr>
          <w:rFonts w:ascii="Times New Roman" w:hAnsi="Times New Roman"/>
          <w:sz w:val="24"/>
          <w:szCs w:val="24"/>
        </w:rPr>
      </w:pPr>
    </w:p>
    <w:p w:rsidR="00204D50" w:rsidRPr="000D1780" w:rsidRDefault="006F5E4B" w:rsidP="000D1780">
      <w:pPr>
        <w:pStyle w:val="af8"/>
        <w:jc w:val="both"/>
        <w:rPr>
          <w:rFonts w:ascii="Times New Roman" w:hAnsi="Times New Roman"/>
          <w:bCs/>
          <w:sz w:val="24"/>
          <w:szCs w:val="24"/>
        </w:rPr>
      </w:pPr>
      <w:r w:rsidRPr="006F5E4B">
        <w:rPr>
          <w:rFonts w:ascii="Times New Roman" w:hAnsi="Times New Roman"/>
          <w:sz w:val="24"/>
          <w:szCs w:val="24"/>
        </w:rPr>
        <w:pict>
          <v:shape id="_x0000_s1062" type="#_x0000_t202" style="position:absolute;left:0;text-align:left;margin-left:10.95pt;margin-top:5.2pt;width:180.1pt;height:39.7pt;z-index:251684864;mso-wrap-distance-left:9.05pt;mso-wrap-distance-right:9.05pt" strokeweight=".5pt">
            <v:fill color2="black"/>
            <v:textbox inset="7.45pt,3.85pt,7.45pt,3.85pt">
              <w:txbxContent>
                <w:p w:rsidR="00911B85" w:rsidRPr="00C03943" w:rsidRDefault="00911B85" w:rsidP="00A26D39">
                  <w:pPr>
                    <w:jc w:val="center"/>
                    <w:rPr>
                      <w:rFonts w:ascii="Times New Roman" w:hAnsi="Times New Roman" w:cs="Times New Roman"/>
                      <w:sz w:val="24"/>
                      <w:szCs w:val="24"/>
                    </w:rPr>
                  </w:pPr>
                  <w:r w:rsidRPr="00C03943">
                    <w:rPr>
                      <w:rFonts w:ascii="Times New Roman" w:hAnsi="Times New Roman" w:cs="Times New Roman"/>
                      <w:sz w:val="24"/>
                      <w:szCs w:val="24"/>
                    </w:rPr>
                    <w:t>Подготовка и подписание договора</w:t>
                  </w:r>
                </w:p>
                <w:p w:rsidR="00911B85" w:rsidRDefault="00911B85" w:rsidP="00A26D39">
                  <w:pPr>
                    <w:rPr>
                      <w:szCs w:val="20"/>
                    </w:rPr>
                  </w:pPr>
                </w:p>
              </w:txbxContent>
            </v:textbox>
          </v:shape>
        </w:pict>
      </w:r>
    </w:p>
    <w:p w:rsidR="00204D50" w:rsidRDefault="00204D50" w:rsidP="000D1780">
      <w:pPr>
        <w:pStyle w:val="af8"/>
        <w:jc w:val="both"/>
        <w:rPr>
          <w:rFonts w:ascii="Times New Roman" w:hAnsi="Times New Roman"/>
          <w:bCs/>
          <w:sz w:val="24"/>
          <w:szCs w:val="24"/>
        </w:rPr>
      </w:pPr>
    </w:p>
    <w:p w:rsidR="008F70C1" w:rsidRDefault="008F70C1" w:rsidP="000D1780">
      <w:pPr>
        <w:pStyle w:val="af8"/>
        <w:jc w:val="both"/>
        <w:rPr>
          <w:rFonts w:ascii="Times New Roman" w:hAnsi="Times New Roman"/>
          <w:bCs/>
          <w:sz w:val="24"/>
          <w:szCs w:val="24"/>
        </w:rPr>
      </w:pPr>
    </w:p>
    <w:p w:rsidR="008F70C1" w:rsidRDefault="006F5E4B" w:rsidP="000D1780">
      <w:pPr>
        <w:pStyle w:val="af8"/>
        <w:jc w:val="both"/>
        <w:rPr>
          <w:rFonts w:ascii="Times New Roman" w:hAnsi="Times New Roman"/>
          <w:bCs/>
          <w:sz w:val="24"/>
          <w:szCs w:val="24"/>
        </w:rPr>
      </w:pPr>
      <w:r w:rsidRPr="006F5E4B">
        <w:rPr>
          <w:rFonts w:ascii="Times New Roman" w:hAnsi="Times New Roman"/>
          <w:b/>
          <w:sz w:val="24"/>
          <w:szCs w:val="24"/>
        </w:rPr>
        <w:pict>
          <v:line id="_x0000_s1055" style="position:absolute;left:0;text-align:left;flip:x;z-index:251677696" from="93.35pt,3.5pt" to="94.1pt,19.25pt" strokeweight=".26mm">
            <v:stroke endarrow="block" joinstyle="miter" endcap="square"/>
          </v:line>
        </w:pict>
      </w:r>
    </w:p>
    <w:p w:rsidR="008F70C1" w:rsidRDefault="006F5E4B" w:rsidP="000D1780">
      <w:pPr>
        <w:pStyle w:val="af8"/>
        <w:jc w:val="both"/>
        <w:rPr>
          <w:rFonts w:ascii="Times New Roman" w:hAnsi="Times New Roman"/>
          <w:bCs/>
          <w:sz w:val="24"/>
          <w:szCs w:val="24"/>
        </w:rPr>
      </w:pPr>
      <w:r w:rsidRPr="006F5E4B">
        <w:rPr>
          <w:rFonts w:ascii="Times New Roman" w:hAnsi="Times New Roman"/>
          <w:sz w:val="24"/>
          <w:szCs w:val="24"/>
        </w:rPr>
        <w:pict>
          <v:shape id="_x0000_s1066" type="#_x0000_t202" style="position:absolute;left:0;text-align:left;margin-left:10.95pt;margin-top:5.45pt;width:180.1pt;height:32pt;z-index:251688960;mso-wrap-distance-left:9.05pt;mso-wrap-distance-right:9.05pt" strokeweight=".5pt">
            <v:fill color2="black"/>
            <v:textbox inset="7.45pt,3.85pt,7.45pt,3.85pt">
              <w:txbxContent>
                <w:p w:rsidR="00911B85" w:rsidRPr="00153982" w:rsidRDefault="00911B85" w:rsidP="00A26D39">
                  <w:pPr>
                    <w:jc w:val="center"/>
                    <w:rPr>
                      <w:rFonts w:ascii="Times New Roman" w:hAnsi="Times New Roman" w:cs="Times New Roman"/>
                      <w:sz w:val="24"/>
                      <w:szCs w:val="24"/>
                    </w:rPr>
                  </w:pPr>
                  <w:r w:rsidRPr="00153982">
                    <w:rPr>
                      <w:rFonts w:ascii="Times New Roman" w:hAnsi="Times New Roman" w:cs="Times New Roman"/>
                      <w:sz w:val="24"/>
                      <w:szCs w:val="24"/>
                    </w:rPr>
                    <w:t>Выдача договора заявителю</w:t>
                  </w:r>
                </w:p>
                <w:p w:rsidR="00911B85" w:rsidRDefault="00911B85" w:rsidP="00A26D39">
                  <w:pPr>
                    <w:rPr>
                      <w:szCs w:val="20"/>
                    </w:rPr>
                  </w:pPr>
                </w:p>
              </w:txbxContent>
            </v:textbox>
          </v:shape>
        </w:pict>
      </w:r>
    </w:p>
    <w:p w:rsidR="008F70C1" w:rsidRDefault="008F70C1" w:rsidP="000D1780">
      <w:pPr>
        <w:pStyle w:val="af8"/>
        <w:jc w:val="both"/>
        <w:rPr>
          <w:rFonts w:ascii="Times New Roman" w:hAnsi="Times New Roman"/>
          <w:bCs/>
          <w:sz w:val="24"/>
          <w:szCs w:val="24"/>
        </w:rPr>
      </w:pPr>
    </w:p>
    <w:p w:rsidR="008F70C1" w:rsidRDefault="008F70C1" w:rsidP="000D1780">
      <w:pPr>
        <w:pStyle w:val="af8"/>
        <w:jc w:val="both"/>
        <w:rPr>
          <w:rFonts w:ascii="Times New Roman" w:hAnsi="Times New Roman"/>
          <w:bCs/>
          <w:sz w:val="24"/>
          <w:szCs w:val="24"/>
        </w:rPr>
      </w:pPr>
    </w:p>
    <w:p w:rsidR="008F70C1" w:rsidRDefault="008F70C1" w:rsidP="000D1780">
      <w:pPr>
        <w:pStyle w:val="af8"/>
        <w:jc w:val="both"/>
        <w:rPr>
          <w:rFonts w:ascii="Times New Roman" w:hAnsi="Times New Roman"/>
          <w:bCs/>
          <w:sz w:val="24"/>
          <w:szCs w:val="24"/>
        </w:rPr>
      </w:pPr>
    </w:p>
    <w:p w:rsidR="008F70C1" w:rsidRDefault="008F70C1" w:rsidP="000D1780">
      <w:pPr>
        <w:pStyle w:val="af8"/>
        <w:jc w:val="both"/>
        <w:rPr>
          <w:rFonts w:ascii="Times New Roman" w:hAnsi="Times New Roman"/>
          <w:bCs/>
          <w:sz w:val="24"/>
          <w:szCs w:val="24"/>
        </w:rPr>
      </w:pPr>
    </w:p>
    <w:p w:rsidR="008F70C1" w:rsidRDefault="008F70C1" w:rsidP="000D1780">
      <w:pPr>
        <w:pStyle w:val="af8"/>
        <w:jc w:val="both"/>
        <w:rPr>
          <w:rFonts w:ascii="Times New Roman" w:hAnsi="Times New Roman"/>
          <w:bCs/>
          <w:sz w:val="24"/>
          <w:szCs w:val="24"/>
        </w:rPr>
      </w:pPr>
    </w:p>
    <w:p w:rsidR="008F70C1" w:rsidRDefault="008F70C1" w:rsidP="000D1780">
      <w:pPr>
        <w:pStyle w:val="af8"/>
        <w:jc w:val="both"/>
        <w:rPr>
          <w:rFonts w:ascii="Times New Roman" w:hAnsi="Times New Roman"/>
          <w:bCs/>
          <w:sz w:val="24"/>
          <w:szCs w:val="24"/>
        </w:rPr>
      </w:pPr>
    </w:p>
    <w:p w:rsidR="008F70C1" w:rsidRDefault="008F70C1" w:rsidP="000D1780">
      <w:pPr>
        <w:pStyle w:val="af8"/>
        <w:jc w:val="both"/>
        <w:rPr>
          <w:rFonts w:ascii="Times New Roman" w:hAnsi="Times New Roman"/>
          <w:bCs/>
          <w:sz w:val="24"/>
          <w:szCs w:val="24"/>
        </w:rPr>
      </w:pPr>
    </w:p>
    <w:p w:rsidR="008F70C1" w:rsidRDefault="008F70C1" w:rsidP="000D1780">
      <w:pPr>
        <w:pStyle w:val="af8"/>
        <w:jc w:val="both"/>
        <w:rPr>
          <w:rFonts w:ascii="Times New Roman" w:hAnsi="Times New Roman"/>
          <w:bCs/>
          <w:sz w:val="24"/>
          <w:szCs w:val="24"/>
        </w:rPr>
      </w:pPr>
    </w:p>
    <w:p w:rsidR="00153982" w:rsidRDefault="00153982" w:rsidP="000D1780">
      <w:pPr>
        <w:pStyle w:val="af8"/>
        <w:jc w:val="both"/>
        <w:rPr>
          <w:rFonts w:ascii="Times New Roman" w:hAnsi="Times New Roman"/>
          <w:bCs/>
          <w:sz w:val="24"/>
          <w:szCs w:val="24"/>
        </w:rPr>
      </w:pPr>
    </w:p>
    <w:p w:rsidR="00153982" w:rsidRDefault="00153982" w:rsidP="000D1780">
      <w:pPr>
        <w:pStyle w:val="af8"/>
        <w:jc w:val="both"/>
        <w:rPr>
          <w:rFonts w:ascii="Times New Roman" w:hAnsi="Times New Roman"/>
          <w:bCs/>
          <w:sz w:val="24"/>
          <w:szCs w:val="24"/>
        </w:rPr>
      </w:pPr>
    </w:p>
    <w:p w:rsidR="00153982" w:rsidRDefault="00153982" w:rsidP="000D1780">
      <w:pPr>
        <w:pStyle w:val="af8"/>
        <w:jc w:val="both"/>
        <w:rPr>
          <w:rFonts w:ascii="Times New Roman" w:hAnsi="Times New Roman"/>
          <w:bCs/>
          <w:sz w:val="24"/>
          <w:szCs w:val="24"/>
        </w:rPr>
      </w:pPr>
    </w:p>
    <w:p w:rsidR="00153982" w:rsidRDefault="00153982" w:rsidP="000D1780">
      <w:pPr>
        <w:pStyle w:val="af8"/>
        <w:jc w:val="both"/>
        <w:rPr>
          <w:rFonts w:ascii="Times New Roman" w:hAnsi="Times New Roman"/>
          <w:bCs/>
          <w:sz w:val="24"/>
          <w:szCs w:val="24"/>
        </w:rPr>
      </w:pPr>
    </w:p>
    <w:p w:rsidR="00153982" w:rsidRDefault="00153982" w:rsidP="000D1780">
      <w:pPr>
        <w:pStyle w:val="af8"/>
        <w:jc w:val="both"/>
        <w:rPr>
          <w:rFonts w:ascii="Times New Roman" w:hAnsi="Times New Roman"/>
          <w:bCs/>
          <w:sz w:val="24"/>
          <w:szCs w:val="24"/>
        </w:rPr>
      </w:pPr>
    </w:p>
    <w:p w:rsidR="00153982" w:rsidRDefault="00153982" w:rsidP="000D1780">
      <w:pPr>
        <w:pStyle w:val="af8"/>
        <w:jc w:val="both"/>
        <w:rPr>
          <w:rFonts w:ascii="Times New Roman" w:hAnsi="Times New Roman"/>
          <w:bCs/>
          <w:sz w:val="24"/>
          <w:szCs w:val="24"/>
        </w:rPr>
      </w:pPr>
    </w:p>
    <w:p w:rsidR="00153982" w:rsidRDefault="00153982" w:rsidP="000D1780">
      <w:pPr>
        <w:pStyle w:val="af8"/>
        <w:jc w:val="both"/>
        <w:rPr>
          <w:rFonts w:ascii="Times New Roman" w:hAnsi="Times New Roman"/>
          <w:bCs/>
          <w:sz w:val="24"/>
          <w:szCs w:val="24"/>
        </w:rPr>
      </w:pPr>
    </w:p>
    <w:p w:rsidR="00153982" w:rsidRDefault="00153982" w:rsidP="000D1780">
      <w:pPr>
        <w:pStyle w:val="af8"/>
        <w:jc w:val="both"/>
        <w:rPr>
          <w:rFonts w:ascii="Times New Roman" w:hAnsi="Times New Roman"/>
          <w:bCs/>
          <w:sz w:val="24"/>
          <w:szCs w:val="24"/>
        </w:rPr>
      </w:pPr>
    </w:p>
    <w:p w:rsidR="008F70C1" w:rsidRPr="000D1780" w:rsidRDefault="008F70C1" w:rsidP="000D1780">
      <w:pPr>
        <w:pStyle w:val="af8"/>
        <w:jc w:val="both"/>
        <w:rPr>
          <w:rFonts w:ascii="Times New Roman" w:hAnsi="Times New Roman"/>
          <w:bCs/>
          <w:sz w:val="24"/>
          <w:szCs w:val="24"/>
        </w:rPr>
      </w:pPr>
    </w:p>
    <w:p w:rsidR="00A26D39" w:rsidRPr="000D1780" w:rsidRDefault="00A26D39" w:rsidP="008D20E2">
      <w:pPr>
        <w:pStyle w:val="af8"/>
        <w:ind w:left="5245"/>
        <w:rPr>
          <w:rFonts w:ascii="Times New Roman" w:hAnsi="Times New Roman"/>
          <w:bCs/>
          <w:sz w:val="24"/>
          <w:szCs w:val="24"/>
        </w:rPr>
      </w:pPr>
      <w:r w:rsidRPr="000D1780">
        <w:rPr>
          <w:rFonts w:ascii="Times New Roman" w:hAnsi="Times New Roman"/>
          <w:bCs/>
          <w:sz w:val="24"/>
          <w:szCs w:val="24"/>
        </w:rPr>
        <w:lastRenderedPageBreak/>
        <w:t xml:space="preserve">ПРИЛОЖЕНИЕ № 4 </w:t>
      </w:r>
    </w:p>
    <w:p w:rsidR="00A26D39" w:rsidRPr="000D1780" w:rsidRDefault="00A26D39" w:rsidP="008D20E2">
      <w:pPr>
        <w:pStyle w:val="af8"/>
        <w:ind w:left="5245"/>
        <w:rPr>
          <w:rFonts w:ascii="Times New Roman" w:hAnsi="Times New Roman"/>
          <w:bCs/>
          <w:sz w:val="24"/>
          <w:szCs w:val="24"/>
        </w:rPr>
      </w:pPr>
      <w:r w:rsidRPr="000D1780">
        <w:rPr>
          <w:rFonts w:ascii="Times New Roman" w:hAnsi="Times New Roman"/>
          <w:bCs/>
          <w:sz w:val="24"/>
          <w:szCs w:val="24"/>
        </w:rPr>
        <w:t>к административному регламенту предоставления муниципальной услуги «</w:t>
      </w:r>
      <w:r w:rsidRPr="000D1780">
        <w:rPr>
          <w:rFonts w:ascii="Times New Roman" w:hAnsi="Times New Roman"/>
          <w:sz w:val="24"/>
          <w:szCs w:val="24"/>
        </w:rPr>
        <w:t>Предоставление жилых помещений</w:t>
      </w:r>
      <w:r w:rsidR="008D20E2">
        <w:rPr>
          <w:rFonts w:ascii="Times New Roman" w:hAnsi="Times New Roman"/>
          <w:sz w:val="24"/>
          <w:szCs w:val="24"/>
        </w:rPr>
        <w:t xml:space="preserve"> муниципального</w:t>
      </w:r>
      <w:r w:rsidRPr="000D1780">
        <w:rPr>
          <w:rFonts w:ascii="Times New Roman" w:hAnsi="Times New Roman"/>
          <w:sz w:val="24"/>
          <w:szCs w:val="24"/>
        </w:rPr>
        <w:t xml:space="preserve"> специализированного жилищного фонда</w:t>
      </w:r>
      <w:r w:rsidRPr="000D1780">
        <w:rPr>
          <w:rFonts w:ascii="Times New Roman" w:hAnsi="Times New Roman"/>
          <w:bCs/>
          <w:sz w:val="24"/>
          <w:szCs w:val="24"/>
        </w:rPr>
        <w:t>»</w:t>
      </w:r>
    </w:p>
    <w:p w:rsidR="008D20E2" w:rsidRDefault="008D20E2" w:rsidP="0089328F">
      <w:pPr>
        <w:pStyle w:val="af8"/>
        <w:rPr>
          <w:rFonts w:ascii="Times New Roman" w:hAnsi="Times New Roman"/>
          <w:sz w:val="24"/>
          <w:szCs w:val="24"/>
        </w:rPr>
      </w:pPr>
    </w:p>
    <w:p w:rsidR="008D20E2" w:rsidRDefault="008D20E2" w:rsidP="004D61A5">
      <w:pPr>
        <w:pStyle w:val="af8"/>
        <w:jc w:val="center"/>
        <w:rPr>
          <w:rFonts w:ascii="Times New Roman" w:hAnsi="Times New Roman"/>
          <w:sz w:val="24"/>
          <w:szCs w:val="24"/>
        </w:rPr>
      </w:pPr>
    </w:p>
    <w:p w:rsidR="00A26D39" w:rsidRPr="008D20E2" w:rsidRDefault="00A26D39" w:rsidP="008D20E2">
      <w:pPr>
        <w:pStyle w:val="af8"/>
        <w:jc w:val="center"/>
        <w:rPr>
          <w:rFonts w:ascii="Times New Roman" w:hAnsi="Times New Roman"/>
          <w:b/>
          <w:sz w:val="24"/>
          <w:szCs w:val="24"/>
        </w:rPr>
      </w:pPr>
      <w:r w:rsidRPr="008D20E2">
        <w:rPr>
          <w:rFonts w:ascii="Times New Roman" w:hAnsi="Times New Roman"/>
          <w:b/>
          <w:sz w:val="24"/>
          <w:szCs w:val="24"/>
        </w:rPr>
        <w:t>ФОРМА ЖАЛОБЫ</w:t>
      </w:r>
    </w:p>
    <w:p w:rsidR="00C72EF2" w:rsidRDefault="00A26D39" w:rsidP="008D20E2">
      <w:pPr>
        <w:pStyle w:val="af8"/>
        <w:jc w:val="center"/>
        <w:rPr>
          <w:rFonts w:ascii="Times New Roman" w:hAnsi="Times New Roman"/>
          <w:b/>
          <w:sz w:val="24"/>
          <w:szCs w:val="24"/>
        </w:rPr>
      </w:pPr>
      <w:r w:rsidRPr="008D20E2">
        <w:rPr>
          <w:rFonts w:ascii="Times New Roman" w:hAnsi="Times New Roman"/>
          <w:b/>
          <w:sz w:val="24"/>
          <w:szCs w:val="24"/>
        </w:rPr>
        <w:t xml:space="preserve">на решения и действия (бездействия) органа, предоставляющего </w:t>
      </w:r>
    </w:p>
    <w:p w:rsidR="00C72EF2" w:rsidRDefault="00A26D39" w:rsidP="00C72EF2">
      <w:pPr>
        <w:pStyle w:val="af8"/>
        <w:jc w:val="center"/>
        <w:rPr>
          <w:rFonts w:ascii="Times New Roman" w:hAnsi="Times New Roman"/>
          <w:b/>
          <w:sz w:val="24"/>
          <w:szCs w:val="24"/>
        </w:rPr>
      </w:pPr>
      <w:r w:rsidRPr="008D20E2">
        <w:rPr>
          <w:rFonts w:ascii="Times New Roman" w:hAnsi="Times New Roman"/>
          <w:b/>
          <w:sz w:val="24"/>
          <w:szCs w:val="24"/>
        </w:rPr>
        <w:t>муниципальную услугу, а так же их должностных лиц,</w:t>
      </w:r>
    </w:p>
    <w:p w:rsidR="00A26D39" w:rsidRPr="008D20E2" w:rsidRDefault="00A26D39" w:rsidP="00C72EF2">
      <w:pPr>
        <w:pStyle w:val="af8"/>
        <w:jc w:val="center"/>
        <w:rPr>
          <w:rFonts w:ascii="Times New Roman" w:hAnsi="Times New Roman"/>
          <w:b/>
          <w:sz w:val="24"/>
          <w:szCs w:val="24"/>
        </w:rPr>
      </w:pPr>
      <w:r w:rsidRPr="008D20E2">
        <w:rPr>
          <w:rFonts w:ascii="Times New Roman" w:hAnsi="Times New Roman"/>
          <w:b/>
          <w:sz w:val="24"/>
          <w:szCs w:val="24"/>
        </w:rPr>
        <w:t>муниципальных служащих</w:t>
      </w:r>
    </w:p>
    <w:p w:rsidR="008209EF" w:rsidRPr="000D1780" w:rsidRDefault="008209EF" w:rsidP="000D1780">
      <w:pPr>
        <w:pStyle w:val="af8"/>
        <w:jc w:val="both"/>
        <w:rPr>
          <w:rFonts w:ascii="Times New Roman" w:hAnsi="Times New Roman"/>
          <w:sz w:val="24"/>
          <w:szCs w:val="24"/>
        </w:rPr>
      </w:pPr>
    </w:p>
    <w:p w:rsidR="00A26D39" w:rsidRPr="000D1780" w:rsidRDefault="00A26D39" w:rsidP="00440E02">
      <w:pPr>
        <w:pStyle w:val="af8"/>
        <w:ind w:left="4536"/>
        <w:jc w:val="both"/>
        <w:rPr>
          <w:rFonts w:ascii="Times New Roman" w:hAnsi="Times New Roman"/>
          <w:sz w:val="24"/>
          <w:szCs w:val="24"/>
        </w:rPr>
      </w:pPr>
      <w:r w:rsidRPr="000D1780">
        <w:rPr>
          <w:rFonts w:ascii="Times New Roman" w:hAnsi="Times New Roman"/>
          <w:sz w:val="24"/>
          <w:szCs w:val="24"/>
        </w:rPr>
        <w:t xml:space="preserve">Главе </w:t>
      </w:r>
      <w:r w:rsidR="00440E02">
        <w:rPr>
          <w:rFonts w:ascii="Times New Roman" w:hAnsi="Times New Roman"/>
          <w:sz w:val="24"/>
          <w:szCs w:val="24"/>
        </w:rPr>
        <w:t>Гришковского</w:t>
      </w:r>
      <w:r w:rsidRPr="000D1780">
        <w:rPr>
          <w:rFonts w:ascii="Times New Roman" w:hAnsi="Times New Roman"/>
          <w:sz w:val="24"/>
          <w:szCs w:val="24"/>
        </w:rPr>
        <w:t xml:space="preserve"> сельского</w:t>
      </w:r>
      <w:r w:rsidR="00440E02">
        <w:rPr>
          <w:rFonts w:ascii="Times New Roman" w:hAnsi="Times New Roman"/>
          <w:sz w:val="24"/>
          <w:szCs w:val="24"/>
        </w:rPr>
        <w:t xml:space="preserve"> </w:t>
      </w:r>
      <w:r w:rsidRPr="000D1780">
        <w:rPr>
          <w:rFonts w:ascii="Times New Roman" w:hAnsi="Times New Roman"/>
          <w:sz w:val="24"/>
          <w:szCs w:val="24"/>
        </w:rPr>
        <w:t>поселения</w:t>
      </w:r>
    </w:p>
    <w:p w:rsidR="00A26D39" w:rsidRPr="000D1780" w:rsidRDefault="00BE5FC5" w:rsidP="00440E02">
      <w:pPr>
        <w:pStyle w:val="af8"/>
        <w:ind w:left="4536"/>
        <w:jc w:val="both"/>
        <w:rPr>
          <w:rFonts w:ascii="Times New Roman" w:hAnsi="Times New Roman"/>
          <w:sz w:val="24"/>
          <w:szCs w:val="24"/>
        </w:rPr>
      </w:pPr>
      <w:r w:rsidRPr="000D1780">
        <w:rPr>
          <w:rFonts w:ascii="Times New Roman" w:hAnsi="Times New Roman"/>
          <w:sz w:val="24"/>
          <w:szCs w:val="24"/>
        </w:rPr>
        <w:t>Калининского</w:t>
      </w:r>
      <w:r w:rsidR="00A26D39" w:rsidRPr="000D1780">
        <w:rPr>
          <w:rFonts w:ascii="Times New Roman" w:hAnsi="Times New Roman"/>
          <w:sz w:val="24"/>
          <w:szCs w:val="24"/>
        </w:rPr>
        <w:t xml:space="preserve"> района</w:t>
      </w:r>
    </w:p>
    <w:p w:rsidR="00A26D39" w:rsidRPr="000D1780" w:rsidRDefault="00A26D39" w:rsidP="00440E02">
      <w:pPr>
        <w:pStyle w:val="af8"/>
        <w:ind w:left="4536"/>
        <w:jc w:val="both"/>
        <w:rPr>
          <w:rFonts w:ascii="Times New Roman" w:hAnsi="Times New Roman"/>
          <w:sz w:val="24"/>
          <w:szCs w:val="24"/>
          <w:vertAlign w:val="superscript"/>
        </w:rPr>
      </w:pPr>
      <w:r w:rsidRPr="000D1780">
        <w:rPr>
          <w:rFonts w:ascii="Times New Roman" w:hAnsi="Times New Roman"/>
          <w:sz w:val="24"/>
          <w:szCs w:val="24"/>
        </w:rPr>
        <w:t>____</w:t>
      </w:r>
      <w:r w:rsidR="00440E02">
        <w:rPr>
          <w:rFonts w:ascii="Times New Roman" w:hAnsi="Times New Roman"/>
          <w:sz w:val="24"/>
          <w:szCs w:val="24"/>
        </w:rPr>
        <w:t>_____________</w:t>
      </w:r>
      <w:r w:rsidRPr="000D1780">
        <w:rPr>
          <w:rFonts w:ascii="Times New Roman" w:hAnsi="Times New Roman"/>
          <w:sz w:val="24"/>
          <w:szCs w:val="24"/>
        </w:rPr>
        <w:t>_________________________</w:t>
      </w:r>
    </w:p>
    <w:p w:rsidR="00A26D39" w:rsidRPr="00440E02" w:rsidRDefault="00A26D39" w:rsidP="00440E02">
      <w:pPr>
        <w:pStyle w:val="af8"/>
        <w:ind w:left="4536"/>
        <w:jc w:val="center"/>
        <w:rPr>
          <w:rFonts w:ascii="Times New Roman" w:hAnsi="Times New Roman"/>
          <w:sz w:val="24"/>
          <w:szCs w:val="24"/>
        </w:rPr>
      </w:pPr>
      <w:r w:rsidRPr="00440E02">
        <w:rPr>
          <w:rFonts w:ascii="Times New Roman" w:hAnsi="Times New Roman"/>
          <w:sz w:val="24"/>
          <w:szCs w:val="24"/>
        </w:rPr>
        <w:t>(инициалы, фамилия главы)</w:t>
      </w:r>
    </w:p>
    <w:p w:rsidR="00A26D39" w:rsidRPr="000D1780" w:rsidRDefault="00A26D39" w:rsidP="00440E02">
      <w:pPr>
        <w:pStyle w:val="af8"/>
        <w:ind w:left="4536"/>
        <w:jc w:val="both"/>
        <w:rPr>
          <w:rFonts w:ascii="Times New Roman" w:hAnsi="Times New Roman"/>
          <w:sz w:val="24"/>
          <w:szCs w:val="24"/>
          <w:vertAlign w:val="superscript"/>
        </w:rPr>
      </w:pPr>
      <w:r w:rsidRPr="000D1780">
        <w:rPr>
          <w:rFonts w:ascii="Times New Roman" w:hAnsi="Times New Roman"/>
          <w:sz w:val="24"/>
          <w:szCs w:val="24"/>
        </w:rPr>
        <w:t>_______________</w:t>
      </w:r>
      <w:r w:rsidR="00440E02">
        <w:rPr>
          <w:rFonts w:ascii="Times New Roman" w:hAnsi="Times New Roman"/>
          <w:sz w:val="24"/>
          <w:szCs w:val="24"/>
        </w:rPr>
        <w:t>_____________</w:t>
      </w:r>
      <w:r w:rsidRPr="000D1780">
        <w:rPr>
          <w:rFonts w:ascii="Times New Roman" w:hAnsi="Times New Roman"/>
          <w:sz w:val="24"/>
          <w:szCs w:val="24"/>
        </w:rPr>
        <w:t>______________</w:t>
      </w:r>
    </w:p>
    <w:p w:rsidR="00A26D39" w:rsidRPr="00440E02" w:rsidRDefault="00A26D39" w:rsidP="00440E02">
      <w:pPr>
        <w:pStyle w:val="af8"/>
        <w:ind w:left="4536"/>
        <w:jc w:val="center"/>
        <w:rPr>
          <w:rFonts w:ascii="Times New Roman" w:hAnsi="Times New Roman"/>
          <w:sz w:val="24"/>
          <w:szCs w:val="24"/>
        </w:rPr>
      </w:pPr>
      <w:r w:rsidRPr="00440E02">
        <w:rPr>
          <w:rFonts w:ascii="Times New Roman" w:hAnsi="Times New Roman"/>
          <w:sz w:val="24"/>
          <w:szCs w:val="24"/>
        </w:rPr>
        <w:t>(Ф.И.О. заявителя)</w:t>
      </w:r>
    </w:p>
    <w:p w:rsidR="00A26D39" w:rsidRPr="000D1780" w:rsidRDefault="00A26D39" w:rsidP="00440E02">
      <w:pPr>
        <w:pStyle w:val="af8"/>
        <w:ind w:left="4536"/>
        <w:jc w:val="both"/>
        <w:rPr>
          <w:rFonts w:ascii="Times New Roman" w:hAnsi="Times New Roman"/>
          <w:sz w:val="24"/>
          <w:szCs w:val="24"/>
          <w:vertAlign w:val="superscript"/>
        </w:rPr>
      </w:pPr>
      <w:r w:rsidRPr="000D1780">
        <w:rPr>
          <w:rFonts w:ascii="Times New Roman" w:hAnsi="Times New Roman"/>
          <w:sz w:val="24"/>
          <w:szCs w:val="24"/>
        </w:rPr>
        <w:t>__________________</w:t>
      </w:r>
      <w:r w:rsidR="00440E02">
        <w:rPr>
          <w:rFonts w:ascii="Times New Roman" w:hAnsi="Times New Roman"/>
          <w:sz w:val="24"/>
          <w:szCs w:val="24"/>
        </w:rPr>
        <w:t>_____________</w:t>
      </w:r>
      <w:r w:rsidRPr="000D1780">
        <w:rPr>
          <w:rFonts w:ascii="Times New Roman" w:hAnsi="Times New Roman"/>
          <w:sz w:val="24"/>
          <w:szCs w:val="24"/>
        </w:rPr>
        <w:t>___________</w:t>
      </w:r>
    </w:p>
    <w:p w:rsidR="00A26D39" w:rsidRPr="00440E02" w:rsidRDefault="00A327FB" w:rsidP="00440E02">
      <w:pPr>
        <w:pStyle w:val="af8"/>
        <w:ind w:left="4536"/>
        <w:jc w:val="center"/>
        <w:rPr>
          <w:rFonts w:ascii="Times New Roman" w:hAnsi="Times New Roman"/>
          <w:sz w:val="24"/>
          <w:szCs w:val="24"/>
        </w:rPr>
      </w:pPr>
      <w:r>
        <w:rPr>
          <w:rFonts w:ascii="Times New Roman" w:hAnsi="Times New Roman"/>
          <w:sz w:val="24"/>
          <w:szCs w:val="24"/>
        </w:rPr>
        <w:t>(адрес проживания</w:t>
      </w:r>
      <w:r w:rsidR="00A26D39" w:rsidRPr="00440E02">
        <w:rPr>
          <w:rFonts w:ascii="Times New Roman" w:hAnsi="Times New Roman"/>
          <w:sz w:val="24"/>
          <w:szCs w:val="24"/>
        </w:rPr>
        <w:t>)</w:t>
      </w:r>
    </w:p>
    <w:p w:rsidR="00A327FB" w:rsidRDefault="00A26D39" w:rsidP="00A327FB">
      <w:pPr>
        <w:pStyle w:val="af8"/>
        <w:ind w:left="4536"/>
        <w:jc w:val="center"/>
        <w:rPr>
          <w:rFonts w:ascii="Times New Roman" w:hAnsi="Times New Roman"/>
          <w:sz w:val="24"/>
          <w:szCs w:val="24"/>
        </w:rPr>
      </w:pPr>
      <w:r w:rsidRPr="000D1780">
        <w:rPr>
          <w:rFonts w:ascii="Times New Roman" w:hAnsi="Times New Roman"/>
          <w:sz w:val="24"/>
          <w:szCs w:val="24"/>
        </w:rPr>
        <w:t>________________</w:t>
      </w:r>
      <w:r w:rsidR="00A327FB">
        <w:rPr>
          <w:rFonts w:ascii="Times New Roman" w:hAnsi="Times New Roman"/>
          <w:sz w:val="24"/>
          <w:szCs w:val="24"/>
        </w:rPr>
        <w:t>_____________</w:t>
      </w:r>
      <w:r w:rsidRPr="000D1780">
        <w:rPr>
          <w:rFonts w:ascii="Times New Roman" w:hAnsi="Times New Roman"/>
          <w:sz w:val="24"/>
          <w:szCs w:val="24"/>
        </w:rPr>
        <w:t>_____________                                                                                                                                                            (паспортные данные</w:t>
      </w:r>
      <w:r w:rsidR="00A327FB">
        <w:rPr>
          <w:rFonts w:ascii="Times New Roman" w:hAnsi="Times New Roman"/>
          <w:sz w:val="24"/>
          <w:szCs w:val="24"/>
        </w:rPr>
        <w:t>)</w:t>
      </w:r>
    </w:p>
    <w:p w:rsidR="00A26D39" w:rsidRPr="000D1780" w:rsidRDefault="00A26D39" w:rsidP="00A327FB">
      <w:pPr>
        <w:pStyle w:val="af8"/>
        <w:ind w:left="4536"/>
        <w:rPr>
          <w:rFonts w:ascii="Times New Roman" w:hAnsi="Times New Roman"/>
          <w:sz w:val="24"/>
          <w:szCs w:val="24"/>
        </w:rPr>
      </w:pPr>
      <w:r w:rsidRPr="000D1780">
        <w:rPr>
          <w:rFonts w:ascii="Times New Roman" w:hAnsi="Times New Roman"/>
          <w:sz w:val="24"/>
          <w:szCs w:val="24"/>
        </w:rPr>
        <w:t>тел._____________</w:t>
      </w:r>
      <w:r w:rsidR="00A327FB">
        <w:rPr>
          <w:rFonts w:ascii="Times New Roman" w:hAnsi="Times New Roman"/>
          <w:sz w:val="24"/>
          <w:szCs w:val="24"/>
        </w:rPr>
        <w:t>_________</w:t>
      </w:r>
      <w:r w:rsidRPr="000D1780">
        <w:rPr>
          <w:rFonts w:ascii="Times New Roman" w:hAnsi="Times New Roman"/>
          <w:sz w:val="24"/>
          <w:szCs w:val="24"/>
        </w:rPr>
        <w:t>_________________</w:t>
      </w:r>
    </w:p>
    <w:p w:rsidR="00A26D39" w:rsidRPr="000D1780" w:rsidRDefault="00A26D39" w:rsidP="00440E02">
      <w:pPr>
        <w:pStyle w:val="af8"/>
        <w:ind w:left="4536"/>
        <w:jc w:val="both"/>
        <w:rPr>
          <w:rFonts w:ascii="Times New Roman" w:hAnsi="Times New Roman"/>
          <w:sz w:val="24"/>
          <w:szCs w:val="24"/>
        </w:rPr>
      </w:pPr>
      <w:r w:rsidRPr="000D1780">
        <w:rPr>
          <w:rFonts w:ascii="Times New Roman" w:hAnsi="Times New Roman"/>
          <w:sz w:val="24"/>
          <w:szCs w:val="24"/>
        </w:rPr>
        <w:t>адрес эл. почты _____</w:t>
      </w:r>
      <w:r w:rsidR="00A327FB">
        <w:rPr>
          <w:rFonts w:ascii="Times New Roman" w:hAnsi="Times New Roman"/>
          <w:sz w:val="24"/>
          <w:szCs w:val="24"/>
        </w:rPr>
        <w:t>_________</w:t>
      </w:r>
      <w:r w:rsidRPr="000D1780">
        <w:rPr>
          <w:rFonts w:ascii="Times New Roman" w:hAnsi="Times New Roman"/>
          <w:sz w:val="24"/>
          <w:szCs w:val="24"/>
        </w:rPr>
        <w:t>______________</w:t>
      </w:r>
    </w:p>
    <w:p w:rsidR="00A26D39" w:rsidRPr="000D1780" w:rsidRDefault="00A327FB" w:rsidP="00A327FB">
      <w:pPr>
        <w:pStyle w:val="af8"/>
        <w:ind w:left="4536"/>
        <w:rPr>
          <w:rFonts w:ascii="Times New Roman" w:hAnsi="Times New Roman"/>
          <w:sz w:val="24"/>
          <w:szCs w:val="24"/>
        </w:rPr>
      </w:pPr>
      <w:r>
        <w:rPr>
          <w:rFonts w:ascii="Times New Roman" w:hAnsi="Times New Roman"/>
          <w:sz w:val="24"/>
          <w:szCs w:val="24"/>
        </w:rPr>
        <w:t xml:space="preserve">почтовый адрес для направления ответа________ </w:t>
      </w:r>
      <w:r w:rsidR="00A26D39" w:rsidRPr="000D1780">
        <w:rPr>
          <w:rFonts w:ascii="Times New Roman" w:hAnsi="Times New Roman"/>
          <w:sz w:val="24"/>
          <w:szCs w:val="24"/>
        </w:rPr>
        <w:t>_______________</w:t>
      </w:r>
      <w:r>
        <w:rPr>
          <w:rFonts w:ascii="Times New Roman" w:hAnsi="Times New Roman"/>
          <w:sz w:val="24"/>
          <w:szCs w:val="24"/>
        </w:rPr>
        <w:t>_______________</w:t>
      </w:r>
      <w:r w:rsidR="00A26D39" w:rsidRPr="000D1780">
        <w:rPr>
          <w:rFonts w:ascii="Times New Roman" w:hAnsi="Times New Roman"/>
          <w:sz w:val="24"/>
          <w:szCs w:val="24"/>
        </w:rPr>
        <w:t>____________</w:t>
      </w:r>
    </w:p>
    <w:p w:rsidR="00A26D39" w:rsidRPr="000D1780" w:rsidRDefault="00A26D39" w:rsidP="00440E02">
      <w:pPr>
        <w:pStyle w:val="af8"/>
        <w:ind w:left="4536"/>
        <w:jc w:val="both"/>
        <w:rPr>
          <w:rFonts w:ascii="Times New Roman" w:hAnsi="Times New Roman"/>
          <w:sz w:val="24"/>
          <w:szCs w:val="24"/>
        </w:rPr>
      </w:pPr>
    </w:p>
    <w:p w:rsidR="00A26D39" w:rsidRPr="00A327FB" w:rsidRDefault="00A26D39" w:rsidP="00A327FB">
      <w:pPr>
        <w:pStyle w:val="af8"/>
        <w:jc w:val="center"/>
        <w:rPr>
          <w:rFonts w:ascii="Times New Roman" w:hAnsi="Times New Roman"/>
          <w:b/>
          <w:sz w:val="24"/>
          <w:szCs w:val="24"/>
        </w:rPr>
      </w:pPr>
      <w:r w:rsidRPr="00A327FB">
        <w:rPr>
          <w:rFonts w:ascii="Times New Roman" w:hAnsi="Times New Roman"/>
          <w:b/>
          <w:bCs/>
          <w:sz w:val="24"/>
          <w:szCs w:val="24"/>
        </w:rPr>
        <w:t>ЖАЛОБА</w:t>
      </w:r>
    </w:p>
    <w:p w:rsidR="00A327FB" w:rsidRDefault="00A327FB" w:rsidP="00A327FB">
      <w:pPr>
        <w:pStyle w:val="af8"/>
        <w:ind w:firstLine="709"/>
        <w:jc w:val="both"/>
        <w:rPr>
          <w:rFonts w:ascii="Times New Roman" w:hAnsi="Times New Roman"/>
          <w:sz w:val="24"/>
          <w:szCs w:val="24"/>
        </w:rPr>
      </w:pPr>
    </w:p>
    <w:p w:rsidR="00A26D39" w:rsidRPr="000D1780" w:rsidRDefault="00A26D39" w:rsidP="00A327FB">
      <w:pPr>
        <w:pStyle w:val="af8"/>
        <w:ind w:firstLine="709"/>
        <w:jc w:val="both"/>
        <w:rPr>
          <w:rFonts w:ascii="Times New Roman" w:hAnsi="Times New Roman"/>
          <w:sz w:val="24"/>
          <w:szCs w:val="24"/>
        </w:rPr>
      </w:pPr>
      <w:proofErr w:type="gramStart"/>
      <w:r w:rsidRPr="000D1780">
        <w:rPr>
          <w:rFonts w:ascii="Times New Roman"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действия (бездействия) которых обжалуются</w:t>
      </w:r>
      <w:r w:rsidR="00AC0E8E">
        <w:rPr>
          <w:rFonts w:ascii="Times New Roman" w:hAnsi="Times New Roman"/>
          <w:sz w:val="24"/>
          <w:szCs w:val="24"/>
        </w:rPr>
        <w:t xml:space="preserve">_________________________________________ </w:t>
      </w:r>
      <w:r w:rsidRPr="000D1780">
        <w:rPr>
          <w:rFonts w:ascii="Times New Roman" w:hAnsi="Times New Roman"/>
          <w:sz w:val="24"/>
          <w:szCs w:val="24"/>
        </w:rPr>
        <w:t>______________________________________</w:t>
      </w:r>
      <w:r w:rsidR="00AC0E8E">
        <w:rPr>
          <w:rFonts w:ascii="Times New Roman" w:hAnsi="Times New Roman"/>
          <w:sz w:val="24"/>
          <w:szCs w:val="24"/>
        </w:rPr>
        <w:t>________________________</w:t>
      </w:r>
      <w:r w:rsidRPr="000D1780">
        <w:rPr>
          <w:rFonts w:ascii="Times New Roman" w:hAnsi="Times New Roman"/>
          <w:sz w:val="24"/>
          <w:szCs w:val="24"/>
        </w:rPr>
        <w:t>__________________</w:t>
      </w:r>
      <w:proofErr w:type="gramEnd"/>
    </w:p>
    <w:p w:rsidR="00AC0E8E" w:rsidRDefault="00A26D39" w:rsidP="000D1780">
      <w:pPr>
        <w:pStyle w:val="af8"/>
        <w:jc w:val="both"/>
        <w:rPr>
          <w:rFonts w:ascii="Times New Roman" w:hAnsi="Times New Roman"/>
          <w:sz w:val="24"/>
          <w:szCs w:val="24"/>
        </w:rPr>
      </w:pPr>
      <w:r w:rsidRPr="000D1780">
        <w:rPr>
          <w:rFonts w:ascii="Times New Roman" w:hAnsi="Times New Roman"/>
          <w:sz w:val="24"/>
          <w:szCs w:val="24"/>
        </w:rPr>
        <w:t>________________________________________________________________________________</w:t>
      </w:r>
    </w:p>
    <w:p w:rsidR="00A26D39" w:rsidRPr="000D1780" w:rsidRDefault="00A26D39" w:rsidP="00AC0E8E">
      <w:pPr>
        <w:pStyle w:val="af8"/>
        <w:ind w:firstLine="709"/>
        <w:jc w:val="both"/>
        <w:rPr>
          <w:rFonts w:ascii="Times New Roman" w:hAnsi="Times New Roman"/>
          <w:sz w:val="24"/>
          <w:szCs w:val="24"/>
        </w:rPr>
      </w:pPr>
      <w:r w:rsidRPr="000D1780">
        <w:rPr>
          <w:rFonts w:ascii="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AC0E8E">
        <w:rPr>
          <w:rFonts w:ascii="Times New Roman" w:hAnsi="Times New Roman"/>
          <w:sz w:val="24"/>
          <w:szCs w:val="24"/>
        </w:rPr>
        <w:t xml:space="preserve">______________________________ </w:t>
      </w:r>
      <w:r w:rsidRPr="000D1780">
        <w:rPr>
          <w:rFonts w:ascii="Times New Roman" w:hAnsi="Times New Roman"/>
          <w:sz w:val="24"/>
          <w:szCs w:val="24"/>
        </w:rPr>
        <w:t>____</w:t>
      </w:r>
      <w:r w:rsidR="00AC0E8E">
        <w:rPr>
          <w:rFonts w:ascii="Times New Roman" w:hAnsi="Times New Roman"/>
          <w:sz w:val="24"/>
          <w:szCs w:val="24"/>
        </w:rPr>
        <w:t>______________________________</w:t>
      </w:r>
      <w:r w:rsidRPr="000D1780">
        <w:rPr>
          <w:rFonts w:ascii="Times New Roman" w:hAnsi="Times New Roman"/>
          <w:sz w:val="24"/>
          <w:szCs w:val="24"/>
        </w:rPr>
        <w:t>_______________________________________________________________________________________________________________________</w:t>
      </w:r>
      <w:r w:rsidR="00AC0E8E">
        <w:rPr>
          <w:rFonts w:ascii="Times New Roman" w:hAnsi="Times New Roman"/>
          <w:sz w:val="24"/>
          <w:szCs w:val="24"/>
        </w:rPr>
        <w:t>_______</w:t>
      </w:r>
    </w:p>
    <w:p w:rsidR="00A26D39" w:rsidRPr="000D1780" w:rsidRDefault="00A26D39" w:rsidP="00AC0E8E">
      <w:pPr>
        <w:pStyle w:val="af8"/>
        <w:ind w:firstLine="709"/>
        <w:jc w:val="both"/>
        <w:rPr>
          <w:rFonts w:ascii="Times New Roman" w:hAnsi="Times New Roman"/>
          <w:sz w:val="24"/>
          <w:szCs w:val="24"/>
        </w:rPr>
      </w:pPr>
      <w:r w:rsidRPr="000D1780">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89328F">
        <w:rPr>
          <w:rFonts w:ascii="Times New Roman" w:hAnsi="Times New Roman"/>
          <w:sz w:val="24"/>
          <w:szCs w:val="24"/>
        </w:rPr>
        <w:t xml:space="preserve"> </w:t>
      </w:r>
      <w:r w:rsidRPr="000D1780">
        <w:rPr>
          <w:rFonts w:ascii="Times New Roman" w:hAnsi="Times New Roman"/>
          <w:sz w:val="24"/>
          <w:szCs w:val="24"/>
        </w:rPr>
        <w:t>_____________________________________________________________________________________________________________________________________________________________</w:t>
      </w:r>
      <w:r w:rsidR="0089328F">
        <w:rPr>
          <w:rFonts w:ascii="Times New Roman" w:hAnsi="Times New Roman"/>
          <w:sz w:val="24"/>
          <w:szCs w:val="24"/>
        </w:rPr>
        <w:t>___</w:t>
      </w:r>
    </w:p>
    <w:p w:rsidR="00A26D39" w:rsidRPr="000D1780" w:rsidRDefault="00A26D39" w:rsidP="000D1780">
      <w:pPr>
        <w:pStyle w:val="af8"/>
        <w:jc w:val="both"/>
        <w:rPr>
          <w:rFonts w:ascii="Times New Roman" w:hAnsi="Times New Roman"/>
          <w:sz w:val="24"/>
          <w:szCs w:val="24"/>
        </w:rPr>
      </w:pPr>
    </w:p>
    <w:p w:rsidR="00A26D39" w:rsidRPr="000D1780" w:rsidRDefault="00A26D39" w:rsidP="0089328F">
      <w:pPr>
        <w:pStyle w:val="af8"/>
        <w:ind w:firstLine="709"/>
        <w:jc w:val="both"/>
        <w:rPr>
          <w:rFonts w:ascii="Times New Roman" w:hAnsi="Times New Roman"/>
          <w:sz w:val="24"/>
          <w:szCs w:val="24"/>
        </w:rPr>
      </w:pPr>
      <w:r w:rsidRPr="000D1780">
        <w:rPr>
          <w:rFonts w:ascii="Times New Roman" w:hAnsi="Times New Roman"/>
          <w:sz w:val="24"/>
          <w:szCs w:val="24"/>
        </w:rPr>
        <w:t xml:space="preserve">Приложение*: </w:t>
      </w:r>
    </w:p>
    <w:p w:rsidR="00A26D39" w:rsidRPr="000D1780" w:rsidRDefault="00A26D39" w:rsidP="000D1780">
      <w:pPr>
        <w:pStyle w:val="af8"/>
        <w:jc w:val="both"/>
        <w:rPr>
          <w:rFonts w:ascii="Times New Roman" w:hAnsi="Times New Roman"/>
          <w:color w:val="000000"/>
          <w:sz w:val="24"/>
          <w:szCs w:val="24"/>
        </w:rPr>
      </w:pPr>
      <w:r w:rsidRPr="000D1780">
        <w:rPr>
          <w:rFonts w:ascii="Times New Roman" w:hAnsi="Times New Roman"/>
          <w:color w:val="000000"/>
          <w:sz w:val="24"/>
          <w:szCs w:val="24"/>
        </w:rPr>
        <w:t>___</w:t>
      </w:r>
      <w:r w:rsidR="0089328F">
        <w:rPr>
          <w:rFonts w:ascii="Times New Roman" w:hAnsi="Times New Roman"/>
          <w:color w:val="000000"/>
          <w:sz w:val="24"/>
          <w:szCs w:val="24"/>
        </w:rPr>
        <w:t>______________</w:t>
      </w:r>
      <w:r w:rsidR="0089328F">
        <w:rPr>
          <w:rFonts w:ascii="Times New Roman" w:hAnsi="Times New Roman"/>
          <w:color w:val="000000"/>
          <w:sz w:val="24"/>
          <w:szCs w:val="24"/>
        </w:rPr>
        <w:tab/>
      </w:r>
      <w:r w:rsidR="0089328F">
        <w:rPr>
          <w:rFonts w:ascii="Times New Roman" w:hAnsi="Times New Roman"/>
          <w:color w:val="000000"/>
          <w:sz w:val="24"/>
          <w:szCs w:val="24"/>
        </w:rPr>
        <w:tab/>
      </w:r>
      <w:r w:rsidR="0089328F">
        <w:rPr>
          <w:rFonts w:ascii="Times New Roman" w:hAnsi="Times New Roman"/>
          <w:color w:val="000000"/>
          <w:sz w:val="24"/>
          <w:szCs w:val="24"/>
        </w:rPr>
        <w:tab/>
        <w:t>__________________</w:t>
      </w:r>
      <w:r w:rsidRPr="000D1780">
        <w:rPr>
          <w:rFonts w:ascii="Times New Roman" w:hAnsi="Times New Roman"/>
          <w:color w:val="000000"/>
          <w:sz w:val="24"/>
          <w:szCs w:val="24"/>
        </w:rPr>
        <w:tab/>
      </w:r>
      <w:r w:rsidRPr="000D1780">
        <w:rPr>
          <w:rFonts w:ascii="Times New Roman" w:hAnsi="Times New Roman"/>
          <w:color w:val="000000"/>
          <w:sz w:val="24"/>
          <w:szCs w:val="24"/>
        </w:rPr>
        <w:tab/>
        <w:t>_</w:t>
      </w:r>
      <w:r w:rsidR="0089328F">
        <w:rPr>
          <w:rFonts w:ascii="Times New Roman" w:hAnsi="Times New Roman"/>
          <w:color w:val="000000"/>
          <w:sz w:val="24"/>
          <w:szCs w:val="24"/>
        </w:rPr>
        <w:t>____</w:t>
      </w:r>
      <w:r w:rsidRPr="000D1780">
        <w:rPr>
          <w:rFonts w:ascii="Times New Roman" w:hAnsi="Times New Roman"/>
          <w:color w:val="000000"/>
          <w:sz w:val="24"/>
          <w:szCs w:val="24"/>
        </w:rPr>
        <w:t>______________</w:t>
      </w:r>
    </w:p>
    <w:p w:rsidR="00A26D39" w:rsidRPr="000D1780" w:rsidRDefault="00A26D39" w:rsidP="000D1780">
      <w:pPr>
        <w:pStyle w:val="af8"/>
        <w:jc w:val="both"/>
        <w:rPr>
          <w:rFonts w:ascii="Times New Roman" w:hAnsi="Times New Roman"/>
          <w:color w:val="000000"/>
          <w:sz w:val="24"/>
          <w:szCs w:val="24"/>
        </w:rPr>
      </w:pPr>
      <w:r w:rsidRPr="000D1780">
        <w:rPr>
          <w:rFonts w:ascii="Times New Roman" w:hAnsi="Times New Roman"/>
          <w:color w:val="000000"/>
          <w:sz w:val="24"/>
          <w:szCs w:val="24"/>
        </w:rPr>
        <w:t>(дата)</w:t>
      </w:r>
      <w:r w:rsidRPr="000D1780">
        <w:rPr>
          <w:rFonts w:ascii="Times New Roman" w:hAnsi="Times New Roman"/>
          <w:color w:val="000000"/>
          <w:sz w:val="24"/>
          <w:szCs w:val="24"/>
        </w:rPr>
        <w:tab/>
      </w:r>
      <w:r w:rsidRPr="000D1780">
        <w:rPr>
          <w:rFonts w:ascii="Times New Roman" w:hAnsi="Times New Roman"/>
          <w:color w:val="000000"/>
          <w:sz w:val="24"/>
          <w:szCs w:val="24"/>
        </w:rPr>
        <w:tab/>
      </w:r>
      <w:r w:rsidRPr="000D1780">
        <w:rPr>
          <w:rFonts w:ascii="Times New Roman" w:hAnsi="Times New Roman"/>
          <w:color w:val="000000"/>
          <w:sz w:val="24"/>
          <w:szCs w:val="24"/>
        </w:rPr>
        <w:tab/>
      </w:r>
      <w:r w:rsidRPr="000D1780">
        <w:rPr>
          <w:rFonts w:ascii="Times New Roman" w:hAnsi="Times New Roman"/>
          <w:color w:val="000000"/>
          <w:sz w:val="24"/>
          <w:szCs w:val="24"/>
        </w:rPr>
        <w:tab/>
        <w:t xml:space="preserve">      </w:t>
      </w:r>
      <w:r w:rsidR="0089328F">
        <w:rPr>
          <w:rFonts w:ascii="Times New Roman" w:hAnsi="Times New Roman"/>
          <w:color w:val="000000"/>
          <w:sz w:val="24"/>
          <w:szCs w:val="24"/>
        </w:rPr>
        <w:t xml:space="preserve">      (подпись)</w:t>
      </w:r>
      <w:r w:rsidR="0089328F">
        <w:rPr>
          <w:rFonts w:ascii="Times New Roman" w:hAnsi="Times New Roman"/>
          <w:color w:val="000000"/>
          <w:sz w:val="24"/>
          <w:szCs w:val="24"/>
        </w:rPr>
        <w:tab/>
      </w:r>
      <w:r w:rsidR="0089328F">
        <w:rPr>
          <w:rFonts w:ascii="Times New Roman" w:hAnsi="Times New Roman"/>
          <w:color w:val="000000"/>
          <w:sz w:val="24"/>
          <w:szCs w:val="24"/>
        </w:rPr>
        <w:tab/>
      </w:r>
      <w:r w:rsidR="0089328F">
        <w:rPr>
          <w:rFonts w:ascii="Times New Roman" w:hAnsi="Times New Roman"/>
          <w:color w:val="000000"/>
          <w:sz w:val="24"/>
          <w:szCs w:val="24"/>
        </w:rPr>
        <w:tab/>
      </w:r>
      <w:r w:rsidR="0089328F">
        <w:rPr>
          <w:rFonts w:ascii="Times New Roman" w:hAnsi="Times New Roman"/>
          <w:color w:val="000000"/>
          <w:sz w:val="24"/>
          <w:szCs w:val="24"/>
        </w:rPr>
        <w:tab/>
      </w:r>
      <w:r w:rsidRPr="000D1780">
        <w:rPr>
          <w:rFonts w:ascii="Times New Roman" w:hAnsi="Times New Roman"/>
          <w:color w:val="000000"/>
          <w:sz w:val="24"/>
          <w:szCs w:val="24"/>
        </w:rPr>
        <w:t>(расшифровка)</w:t>
      </w:r>
    </w:p>
    <w:p w:rsidR="0089328F" w:rsidRDefault="0089328F" w:rsidP="000D1780">
      <w:pPr>
        <w:pStyle w:val="af8"/>
        <w:jc w:val="both"/>
        <w:rPr>
          <w:rFonts w:ascii="Times New Roman" w:hAnsi="Times New Roman"/>
          <w:color w:val="000000"/>
          <w:sz w:val="24"/>
          <w:szCs w:val="24"/>
        </w:rPr>
      </w:pPr>
    </w:p>
    <w:p w:rsidR="00A26D39" w:rsidRPr="000D1780" w:rsidRDefault="00A26D39" w:rsidP="000D1780">
      <w:pPr>
        <w:pStyle w:val="af8"/>
        <w:jc w:val="both"/>
        <w:rPr>
          <w:rFonts w:ascii="Times New Roman" w:hAnsi="Times New Roman"/>
          <w:color w:val="000000"/>
          <w:sz w:val="24"/>
          <w:szCs w:val="24"/>
        </w:rPr>
      </w:pPr>
      <w:r w:rsidRPr="000D1780">
        <w:rPr>
          <w:rFonts w:ascii="Times New Roman" w:hAnsi="Times New Roman"/>
          <w:color w:val="000000"/>
          <w:sz w:val="24"/>
          <w:szCs w:val="24"/>
        </w:rPr>
        <w:t>Получено: ____</w:t>
      </w:r>
      <w:r w:rsidR="0089328F">
        <w:rPr>
          <w:rFonts w:ascii="Times New Roman" w:hAnsi="Times New Roman"/>
          <w:color w:val="000000"/>
          <w:sz w:val="24"/>
          <w:szCs w:val="24"/>
        </w:rPr>
        <w:t>___</w:t>
      </w:r>
      <w:r w:rsidRPr="000D1780">
        <w:rPr>
          <w:rFonts w:ascii="Times New Roman" w:hAnsi="Times New Roman"/>
          <w:color w:val="000000"/>
          <w:sz w:val="24"/>
          <w:szCs w:val="24"/>
        </w:rPr>
        <w:t>_______</w:t>
      </w:r>
      <w:r w:rsidRPr="000D1780">
        <w:rPr>
          <w:rFonts w:ascii="Times New Roman" w:hAnsi="Times New Roman"/>
          <w:color w:val="000000"/>
          <w:sz w:val="24"/>
          <w:szCs w:val="24"/>
        </w:rPr>
        <w:tab/>
      </w:r>
      <w:r w:rsidRPr="000D1780">
        <w:rPr>
          <w:rFonts w:ascii="Times New Roman" w:hAnsi="Times New Roman"/>
          <w:color w:val="000000"/>
          <w:sz w:val="24"/>
          <w:szCs w:val="24"/>
        </w:rPr>
        <w:tab/>
        <w:t>___</w:t>
      </w:r>
      <w:r w:rsidR="0089328F">
        <w:rPr>
          <w:rFonts w:ascii="Times New Roman" w:hAnsi="Times New Roman"/>
          <w:color w:val="000000"/>
          <w:sz w:val="24"/>
          <w:szCs w:val="24"/>
        </w:rPr>
        <w:t xml:space="preserve">_______________ </w:t>
      </w:r>
      <w:r w:rsidR="0089328F">
        <w:rPr>
          <w:rFonts w:ascii="Times New Roman" w:hAnsi="Times New Roman"/>
          <w:color w:val="000000"/>
          <w:sz w:val="24"/>
          <w:szCs w:val="24"/>
        </w:rPr>
        <w:tab/>
        <w:t xml:space="preserve">            </w:t>
      </w:r>
      <w:r w:rsidRPr="000D1780">
        <w:rPr>
          <w:rFonts w:ascii="Times New Roman" w:hAnsi="Times New Roman"/>
          <w:color w:val="000000"/>
          <w:sz w:val="24"/>
          <w:szCs w:val="24"/>
        </w:rPr>
        <w:t>___</w:t>
      </w:r>
      <w:r w:rsidR="0089328F">
        <w:rPr>
          <w:rFonts w:ascii="Times New Roman" w:hAnsi="Times New Roman"/>
          <w:color w:val="000000"/>
          <w:sz w:val="24"/>
          <w:szCs w:val="24"/>
        </w:rPr>
        <w:t>_____</w:t>
      </w:r>
      <w:r w:rsidRPr="000D1780">
        <w:rPr>
          <w:rFonts w:ascii="Times New Roman" w:hAnsi="Times New Roman"/>
          <w:color w:val="000000"/>
          <w:sz w:val="24"/>
          <w:szCs w:val="24"/>
        </w:rPr>
        <w:t xml:space="preserve">___________               </w:t>
      </w:r>
      <w:r w:rsidR="0089328F">
        <w:rPr>
          <w:rFonts w:ascii="Times New Roman" w:hAnsi="Times New Roman"/>
          <w:color w:val="000000"/>
          <w:sz w:val="24"/>
          <w:szCs w:val="24"/>
        </w:rPr>
        <w:t xml:space="preserve">                       </w:t>
      </w:r>
      <w:r w:rsidR="0089328F">
        <w:rPr>
          <w:rFonts w:ascii="Times New Roman" w:hAnsi="Times New Roman"/>
          <w:color w:val="000000"/>
          <w:sz w:val="24"/>
          <w:szCs w:val="24"/>
        </w:rPr>
        <w:tab/>
      </w:r>
      <w:r w:rsidR="0089328F">
        <w:rPr>
          <w:rFonts w:ascii="Times New Roman" w:hAnsi="Times New Roman"/>
          <w:color w:val="000000"/>
          <w:sz w:val="24"/>
          <w:szCs w:val="24"/>
        </w:rPr>
        <w:tab/>
        <w:t xml:space="preserve"> (дата)</w:t>
      </w:r>
      <w:r w:rsidR="0089328F">
        <w:rPr>
          <w:rFonts w:ascii="Times New Roman" w:hAnsi="Times New Roman"/>
          <w:color w:val="000000"/>
          <w:sz w:val="24"/>
          <w:szCs w:val="24"/>
        </w:rPr>
        <w:tab/>
      </w:r>
      <w:r w:rsidR="0089328F">
        <w:rPr>
          <w:rFonts w:ascii="Times New Roman" w:hAnsi="Times New Roman"/>
          <w:color w:val="000000"/>
          <w:sz w:val="24"/>
          <w:szCs w:val="24"/>
        </w:rPr>
        <w:tab/>
        <w:t xml:space="preserve">            </w:t>
      </w:r>
      <w:r w:rsidRPr="000D1780">
        <w:rPr>
          <w:rFonts w:ascii="Times New Roman" w:hAnsi="Times New Roman"/>
          <w:color w:val="000000"/>
          <w:sz w:val="24"/>
          <w:szCs w:val="24"/>
        </w:rPr>
        <w:t>(подпись)</w:t>
      </w:r>
      <w:r w:rsidRPr="000D1780">
        <w:rPr>
          <w:rFonts w:ascii="Times New Roman" w:hAnsi="Times New Roman"/>
          <w:color w:val="000000"/>
          <w:sz w:val="24"/>
          <w:szCs w:val="24"/>
        </w:rPr>
        <w:tab/>
      </w:r>
      <w:r w:rsidRPr="000D1780">
        <w:rPr>
          <w:rFonts w:ascii="Times New Roman" w:hAnsi="Times New Roman"/>
          <w:color w:val="000000"/>
          <w:sz w:val="24"/>
          <w:szCs w:val="24"/>
        </w:rPr>
        <w:tab/>
        <w:t xml:space="preserve">                   </w:t>
      </w:r>
      <w:r w:rsidR="0089328F">
        <w:rPr>
          <w:rFonts w:ascii="Times New Roman" w:hAnsi="Times New Roman"/>
          <w:color w:val="000000"/>
          <w:sz w:val="24"/>
          <w:szCs w:val="24"/>
        </w:rPr>
        <w:t xml:space="preserve">     </w:t>
      </w:r>
      <w:r w:rsidRPr="000D1780">
        <w:rPr>
          <w:rFonts w:ascii="Times New Roman" w:hAnsi="Times New Roman"/>
          <w:color w:val="000000"/>
          <w:sz w:val="24"/>
          <w:szCs w:val="24"/>
        </w:rPr>
        <w:t>(расшифровка)</w:t>
      </w:r>
    </w:p>
    <w:sectPr w:rsidR="00A26D39" w:rsidRPr="000D1780" w:rsidSect="00B73BF5">
      <w:pgSz w:w="11906" w:h="16838"/>
      <w:pgMar w:top="1134" w:right="567" w:bottom="1134"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6D39"/>
    <w:rsid w:val="000256F1"/>
    <w:rsid w:val="0003045B"/>
    <w:rsid w:val="00041354"/>
    <w:rsid w:val="000552C3"/>
    <w:rsid w:val="00057C2E"/>
    <w:rsid w:val="000A2F11"/>
    <w:rsid w:val="000C6934"/>
    <w:rsid w:val="000D1780"/>
    <w:rsid w:val="000E458A"/>
    <w:rsid w:val="00101835"/>
    <w:rsid w:val="00104CB7"/>
    <w:rsid w:val="00116EDF"/>
    <w:rsid w:val="00133036"/>
    <w:rsid w:val="00133887"/>
    <w:rsid w:val="00134BCF"/>
    <w:rsid w:val="001473A1"/>
    <w:rsid w:val="0015374D"/>
    <w:rsid w:val="00153982"/>
    <w:rsid w:val="00183386"/>
    <w:rsid w:val="001A09CB"/>
    <w:rsid w:val="001C3545"/>
    <w:rsid w:val="001D3C31"/>
    <w:rsid w:val="001D68F7"/>
    <w:rsid w:val="001F6EA7"/>
    <w:rsid w:val="00204D50"/>
    <w:rsid w:val="002212C7"/>
    <w:rsid w:val="00223739"/>
    <w:rsid w:val="0023314E"/>
    <w:rsid w:val="00271B1F"/>
    <w:rsid w:val="00297C8E"/>
    <w:rsid w:val="002B1A9B"/>
    <w:rsid w:val="002D10AB"/>
    <w:rsid w:val="002E3690"/>
    <w:rsid w:val="00330BF2"/>
    <w:rsid w:val="00350B57"/>
    <w:rsid w:val="00352B4E"/>
    <w:rsid w:val="003865BF"/>
    <w:rsid w:val="003874D8"/>
    <w:rsid w:val="003A6F13"/>
    <w:rsid w:val="003B7081"/>
    <w:rsid w:val="003D0275"/>
    <w:rsid w:val="003D7CB7"/>
    <w:rsid w:val="003F6191"/>
    <w:rsid w:val="003F7D60"/>
    <w:rsid w:val="00400F63"/>
    <w:rsid w:val="00405358"/>
    <w:rsid w:val="0042503D"/>
    <w:rsid w:val="004254EA"/>
    <w:rsid w:val="004336DF"/>
    <w:rsid w:val="00440E02"/>
    <w:rsid w:val="00442ED4"/>
    <w:rsid w:val="004943F1"/>
    <w:rsid w:val="004D3001"/>
    <w:rsid w:val="004D5C92"/>
    <w:rsid w:val="004D61A5"/>
    <w:rsid w:val="004D736E"/>
    <w:rsid w:val="004E28FC"/>
    <w:rsid w:val="00512C8C"/>
    <w:rsid w:val="00574D97"/>
    <w:rsid w:val="005C17ED"/>
    <w:rsid w:val="005D5D3F"/>
    <w:rsid w:val="005E5C11"/>
    <w:rsid w:val="005F39FB"/>
    <w:rsid w:val="005F513E"/>
    <w:rsid w:val="0061636D"/>
    <w:rsid w:val="00625E60"/>
    <w:rsid w:val="00633817"/>
    <w:rsid w:val="0063515E"/>
    <w:rsid w:val="0064178C"/>
    <w:rsid w:val="0064416A"/>
    <w:rsid w:val="00663650"/>
    <w:rsid w:val="0067737A"/>
    <w:rsid w:val="00683006"/>
    <w:rsid w:val="006911BE"/>
    <w:rsid w:val="00692E72"/>
    <w:rsid w:val="006B773E"/>
    <w:rsid w:val="006E0DC3"/>
    <w:rsid w:val="006E4050"/>
    <w:rsid w:val="006F217F"/>
    <w:rsid w:val="006F44FC"/>
    <w:rsid w:val="006F5E4B"/>
    <w:rsid w:val="007049F8"/>
    <w:rsid w:val="00734F44"/>
    <w:rsid w:val="00737312"/>
    <w:rsid w:val="00793CC5"/>
    <w:rsid w:val="007A6C02"/>
    <w:rsid w:val="007C5397"/>
    <w:rsid w:val="007C7E58"/>
    <w:rsid w:val="007D2BE9"/>
    <w:rsid w:val="0081217C"/>
    <w:rsid w:val="008209EF"/>
    <w:rsid w:val="00844BC3"/>
    <w:rsid w:val="00855A0B"/>
    <w:rsid w:val="0085737A"/>
    <w:rsid w:val="0087238D"/>
    <w:rsid w:val="00875034"/>
    <w:rsid w:val="008830FE"/>
    <w:rsid w:val="00890C0D"/>
    <w:rsid w:val="00892B3A"/>
    <w:rsid w:val="0089328F"/>
    <w:rsid w:val="008D20E2"/>
    <w:rsid w:val="008F70C1"/>
    <w:rsid w:val="00911B85"/>
    <w:rsid w:val="00952008"/>
    <w:rsid w:val="00980539"/>
    <w:rsid w:val="009C4DF0"/>
    <w:rsid w:val="009E6C44"/>
    <w:rsid w:val="00A232D2"/>
    <w:rsid w:val="00A26D39"/>
    <w:rsid w:val="00A327FB"/>
    <w:rsid w:val="00A351F2"/>
    <w:rsid w:val="00A7647D"/>
    <w:rsid w:val="00A76D62"/>
    <w:rsid w:val="00AA7758"/>
    <w:rsid w:val="00AB1DDB"/>
    <w:rsid w:val="00AC0E8E"/>
    <w:rsid w:val="00AC7083"/>
    <w:rsid w:val="00AE04F1"/>
    <w:rsid w:val="00AE710B"/>
    <w:rsid w:val="00B179C7"/>
    <w:rsid w:val="00B24C1C"/>
    <w:rsid w:val="00B73BF5"/>
    <w:rsid w:val="00BB4100"/>
    <w:rsid w:val="00BE5FC5"/>
    <w:rsid w:val="00BF61EA"/>
    <w:rsid w:val="00C03350"/>
    <w:rsid w:val="00C03943"/>
    <w:rsid w:val="00C4634B"/>
    <w:rsid w:val="00C51C34"/>
    <w:rsid w:val="00C5795B"/>
    <w:rsid w:val="00C60C38"/>
    <w:rsid w:val="00C72EF2"/>
    <w:rsid w:val="00CB3D81"/>
    <w:rsid w:val="00CB5195"/>
    <w:rsid w:val="00CC57EE"/>
    <w:rsid w:val="00CD055E"/>
    <w:rsid w:val="00CD44F7"/>
    <w:rsid w:val="00D16293"/>
    <w:rsid w:val="00D17267"/>
    <w:rsid w:val="00D23251"/>
    <w:rsid w:val="00D42787"/>
    <w:rsid w:val="00D54113"/>
    <w:rsid w:val="00D728D6"/>
    <w:rsid w:val="00D948F7"/>
    <w:rsid w:val="00DE0152"/>
    <w:rsid w:val="00DF19B2"/>
    <w:rsid w:val="00E05420"/>
    <w:rsid w:val="00E25ADF"/>
    <w:rsid w:val="00E307CD"/>
    <w:rsid w:val="00E50AEF"/>
    <w:rsid w:val="00E612D5"/>
    <w:rsid w:val="00E84CB8"/>
    <w:rsid w:val="00ED39D2"/>
    <w:rsid w:val="00F03362"/>
    <w:rsid w:val="00F1695D"/>
    <w:rsid w:val="00F24A58"/>
    <w:rsid w:val="00F34151"/>
    <w:rsid w:val="00F501B8"/>
    <w:rsid w:val="00F904B8"/>
    <w:rsid w:val="00FA199B"/>
    <w:rsid w:val="00FB5B86"/>
    <w:rsid w:val="00FB6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D60"/>
  </w:style>
  <w:style w:type="paragraph" w:styleId="1">
    <w:name w:val="heading 1"/>
    <w:basedOn w:val="a"/>
    <w:next w:val="a"/>
    <w:link w:val="10"/>
    <w:qFormat/>
    <w:rsid w:val="00A26D39"/>
    <w:pPr>
      <w:keepNext/>
      <w:tabs>
        <w:tab w:val="num" w:pos="0"/>
        <w:tab w:val="left" w:pos="8160"/>
      </w:tabs>
      <w:spacing w:after="0" w:line="240" w:lineRule="auto"/>
      <w:ind w:left="432" w:hanging="432"/>
      <w:jc w:val="both"/>
      <w:outlineLvl w:val="0"/>
    </w:pPr>
    <w:rPr>
      <w:rFonts w:ascii="Times New Roman" w:eastAsia="Times New Roman" w:hAnsi="Times New Roman" w:cs="Times New Roman"/>
      <w:sz w:val="28"/>
      <w:szCs w:val="24"/>
      <w:lang w:eastAsia="ar-SA"/>
    </w:rPr>
  </w:style>
  <w:style w:type="paragraph" w:styleId="2">
    <w:name w:val="heading 2"/>
    <w:basedOn w:val="a"/>
    <w:next w:val="a"/>
    <w:link w:val="20"/>
    <w:uiPriority w:val="9"/>
    <w:semiHidden/>
    <w:unhideWhenUsed/>
    <w:qFormat/>
    <w:rsid w:val="001338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338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26D39"/>
    <w:pPr>
      <w:keepNext/>
      <w:tabs>
        <w:tab w:val="num" w:pos="0"/>
      </w:tabs>
      <w:spacing w:after="0" w:line="240" w:lineRule="auto"/>
      <w:ind w:left="864" w:hanging="864"/>
      <w:outlineLvl w:val="3"/>
    </w:pPr>
    <w:rPr>
      <w:rFonts w:ascii="Times New Roman" w:eastAsia="Times New Roman" w:hAnsi="Times New Roman" w:cs="Times New Roman"/>
      <w:sz w:val="28"/>
      <w:szCs w:val="24"/>
      <w:lang w:eastAsia="ar-SA"/>
    </w:rPr>
  </w:style>
  <w:style w:type="paragraph" w:styleId="6">
    <w:name w:val="heading 6"/>
    <w:basedOn w:val="a"/>
    <w:next w:val="a"/>
    <w:link w:val="60"/>
    <w:qFormat/>
    <w:rsid w:val="00A26D39"/>
    <w:pPr>
      <w:keepNext/>
      <w:tabs>
        <w:tab w:val="num" w:pos="0"/>
      </w:tabs>
      <w:spacing w:after="0" w:line="240" w:lineRule="auto"/>
      <w:ind w:left="1152" w:hanging="1152"/>
      <w:jc w:val="center"/>
      <w:outlineLvl w:val="5"/>
    </w:pPr>
    <w:rPr>
      <w:rFonts w:ascii="Times New Roman" w:eastAsia="Times New Roman" w:hAnsi="Times New Roman" w:cs="Times New Roman"/>
      <w:b/>
      <w:bCs/>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6D39"/>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A26D39"/>
    <w:rPr>
      <w:rFonts w:ascii="Times New Roman" w:eastAsia="Times New Roman" w:hAnsi="Times New Roman" w:cs="Times New Roman"/>
      <w:sz w:val="28"/>
      <w:szCs w:val="24"/>
      <w:lang w:eastAsia="ar-SA"/>
    </w:rPr>
  </w:style>
  <w:style w:type="character" w:customStyle="1" w:styleId="60">
    <w:name w:val="Заголовок 6 Знак"/>
    <w:basedOn w:val="a0"/>
    <w:link w:val="6"/>
    <w:rsid w:val="00A26D39"/>
    <w:rPr>
      <w:rFonts w:ascii="Times New Roman" w:eastAsia="Times New Roman" w:hAnsi="Times New Roman" w:cs="Times New Roman"/>
      <w:b/>
      <w:bCs/>
      <w:sz w:val="32"/>
      <w:szCs w:val="24"/>
      <w:lang w:eastAsia="ar-SA"/>
    </w:rPr>
  </w:style>
  <w:style w:type="character" w:customStyle="1" w:styleId="WW8Num1z0">
    <w:name w:val="WW8Num1z0"/>
    <w:rsid w:val="00A26D39"/>
  </w:style>
  <w:style w:type="character" w:customStyle="1" w:styleId="WW8Num1z1">
    <w:name w:val="WW8Num1z1"/>
    <w:rsid w:val="00A26D39"/>
  </w:style>
  <w:style w:type="character" w:customStyle="1" w:styleId="WW8Num1z2">
    <w:name w:val="WW8Num1z2"/>
    <w:rsid w:val="00A26D39"/>
  </w:style>
  <w:style w:type="character" w:customStyle="1" w:styleId="WW8Num1z3">
    <w:name w:val="WW8Num1z3"/>
    <w:rsid w:val="00A26D39"/>
  </w:style>
  <w:style w:type="character" w:customStyle="1" w:styleId="WW8Num1z4">
    <w:name w:val="WW8Num1z4"/>
    <w:rsid w:val="00A26D39"/>
  </w:style>
  <w:style w:type="character" w:customStyle="1" w:styleId="WW8Num1z5">
    <w:name w:val="WW8Num1z5"/>
    <w:rsid w:val="00A26D39"/>
  </w:style>
  <w:style w:type="character" w:customStyle="1" w:styleId="WW8Num1z6">
    <w:name w:val="WW8Num1z6"/>
    <w:rsid w:val="00A26D39"/>
  </w:style>
  <w:style w:type="character" w:customStyle="1" w:styleId="WW8Num1z7">
    <w:name w:val="WW8Num1z7"/>
    <w:rsid w:val="00A26D39"/>
  </w:style>
  <w:style w:type="character" w:customStyle="1" w:styleId="WW8Num1z8">
    <w:name w:val="WW8Num1z8"/>
    <w:rsid w:val="00A26D39"/>
  </w:style>
  <w:style w:type="character" w:customStyle="1" w:styleId="WW8Num2z0">
    <w:name w:val="WW8Num2z0"/>
    <w:rsid w:val="00A26D39"/>
  </w:style>
  <w:style w:type="character" w:customStyle="1" w:styleId="WW8Num2z1">
    <w:name w:val="WW8Num2z1"/>
    <w:rsid w:val="00A26D39"/>
  </w:style>
  <w:style w:type="character" w:customStyle="1" w:styleId="WW8Num2z2">
    <w:name w:val="WW8Num2z2"/>
    <w:rsid w:val="00A26D39"/>
  </w:style>
  <w:style w:type="character" w:customStyle="1" w:styleId="WW8Num2z3">
    <w:name w:val="WW8Num2z3"/>
    <w:rsid w:val="00A26D39"/>
  </w:style>
  <w:style w:type="character" w:customStyle="1" w:styleId="WW8Num2z4">
    <w:name w:val="WW8Num2z4"/>
    <w:rsid w:val="00A26D39"/>
  </w:style>
  <w:style w:type="character" w:customStyle="1" w:styleId="WW8Num2z5">
    <w:name w:val="WW8Num2z5"/>
    <w:rsid w:val="00A26D39"/>
  </w:style>
  <w:style w:type="character" w:customStyle="1" w:styleId="WW8Num2z6">
    <w:name w:val="WW8Num2z6"/>
    <w:rsid w:val="00A26D39"/>
  </w:style>
  <w:style w:type="character" w:customStyle="1" w:styleId="WW8Num2z7">
    <w:name w:val="WW8Num2z7"/>
    <w:rsid w:val="00A26D39"/>
  </w:style>
  <w:style w:type="character" w:customStyle="1" w:styleId="WW8Num2z8">
    <w:name w:val="WW8Num2z8"/>
    <w:rsid w:val="00A26D39"/>
  </w:style>
  <w:style w:type="character" w:customStyle="1" w:styleId="WW8Num3z0">
    <w:name w:val="WW8Num3z0"/>
    <w:rsid w:val="00A26D39"/>
    <w:rPr>
      <w:rFonts w:cs="Times New Roman" w:hint="default"/>
    </w:rPr>
  </w:style>
  <w:style w:type="character" w:customStyle="1" w:styleId="WW8Num3z1">
    <w:name w:val="WW8Num3z1"/>
    <w:rsid w:val="00A26D39"/>
    <w:rPr>
      <w:rFonts w:cs="Times New Roman"/>
    </w:rPr>
  </w:style>
  <w:style w:type="character" w:customStyle="1" w:styleId="WW8Num3z2">
    <w:name w:val="WW8Num3z2"/>
    <w:rsid w:val="00A26D39"/>
  </w:style>
  <w:style w:type="character" w:customStyle="1" w:styleId="WW8Num3z3">
    <w:name w:val="WW8Num3z3"/>
    <w:rsid w:val="00A26D39"/>
  </w:style>
  <w:style w:type="character" w:customStyle="1" w:styleId="WW8Num3z4">
    <w:name w:val="WW8Num3z4"/>
    <w:rsid w:val="00A26D39"/>
  </w:style>
  <w:style w:type="character" w:customStyle="1" w:styleId="WW8Num3z5">
    <w:name w:val="WW8Num3z5"/>
    <w:rsid w:val="00A26D39"/>
  </w:style>
  <w:style w:type="character" w:customStyle="1" w:styleId="WW8Num3z6">
    <w:name w:val="WW8Num3z6"/>
    <w:rsid w:val="00A26D39"/>
  </w:style>
  <w:style w:type="character" w:customStyle="1" w:styleId="WW8Num3z7">
    <w:name w:val="WW8Num3z7"/>
    <w:rsid w:val="00A26D39"/>
  </w:style>
  <w:style w:type="character" w:customStyle="1" w:styleId="WW8Num3z8">
    <w:name w:val="WW8Num3z8"/>
    <w:rsid w:val="00A26D39"/>
  </w:style>
  <w:style w:type="character" w:customStyle="1" w:styleId="31">
    <w:name w:val="Основной шрифт абзаца3"/>
    <w:rsid w:val="00A26D39"/>
  </w:style>
  <w:style w:type="character" w:customStyle="1" w:styleId="Absatz-Standardschriftart">
    <w:name w:val="Absatz-Standardschriftart"/>
    <w:rsid w:val="00A26D39"/>
  </w:style>
  <w:style w:type="character" w:customStyle="1" w:styleId="21">
    <w:name w:val="Основной шрифт абзаца2"/>
    <w:rsid w:val="00A26D39"/>
  </w:style>
  <w:style w:type="character" w:customStyle="1" w:styleId="WW-Absatz-Standardschriftart">
    <w:name w:val="WW-Absatz-Standardschriftart"/>
    <w:rsid w:val="00A26D39"/>
  </w:style>
  <w:style w:type="character" w:customStyle="1" w:styleId="WW-Absatz-Standardschriftart1">
    <w:name w:val="WW-Absatz-Standardschriftart1"/>
    <w:rsid w:val="00A26D39"/>
  </w:style>
  <w:style w:type="character" w:customStyle="1" w:styleId="WW-Absatz-Standardschriftart11">
    <w:name w:val="WW-Absatz-Standardschriftart11"/>
    <w:rsid w:val="00A26D39"/>
  </w:style>
  <w:style w:type="character" w:customStyle="1" w:styleId="11">
    <w:name w:val="Основной шрифт абзаца1"/>
    <w:rsid w:val="00A26D39"/>
  </w:style>
  <w:style w:type="character" w:customStyle="1" w:styleId="a3">
    <w:name w:val="Символ нумерации"/>
    <w:rsid w:val="00A26D39"/>
  </w:style>
  <w:style w:type="character" w:customStyle="1" w:styleId="a4">
    <w:name w:val="Гипертекстовая ссылка"/>
    <w:rsid w:val="00A26D39"/>
    <w:rPr>
      <w:color w:val="008000"/>
    </w:rPr>
  </w:style>
  <w:style w:type="character" w:customStyle="1" w:styleId="a5">
    <w:name w:val="Основной текст Знак"/>
    <w:basedOn w:val="31"/>
    <w:rsid w:val="00A26D39"/>
    <w:rPr>
      <w:sz w:val="28"/>
      <w:szCs w:val="24"/>
    </w:rPr>
  </w:style>
  <w:style w:type="character" w:customStyle="1" w:styleId="a6">
    <w:name w:val="Основной текст с отступом Знак"/>
    <w:basedOn w:val="31"/>
    <w:rsid w:val="00A26D39"/>
    <w:rPr>
      <w:sz w:val="24"/>
      <w:szCs w:val="24"/>
    </w:rPr>
  </w:style>
  <w:style w:type="character" w:customStyle="1" w:styleId="a7">
    <w:name w:val="Верхний колонтитул Знак"/>
    <w:basedOn w:val="31"/>
    <w:rsid w:val="00A26D39"/>
    <w:rPr>
      <w:sz w:val="24"/>
      <w:szCs w:val="24"/>
    </w:rPr>
  </w:style>
  <w:style w:type="character" w:customStyle="1" w:styleId="a8">
    <w:name w:val="Нижний колонтитул Знак"/>
    <w:basedOn w:val="31"/>
    <w:rsid w:val="00A26D39"/>
    <w:rPr>
      <w:sz w:val="24"/>
      <w:szCs w:val="24"/>
    </w:rPr>
  </w:style>
  <w:style w:type="character" w:styleId="a9">
    <w:name w:val="Hyperlink"/>
    <w:rsid w:val="00A26D39"/>
    <w:rPr>
      <w:color w:val="000080"/>
      <w:u w:val="single"/>
    </w:rPr>
  </w:style>
  <w:style w:type="paragraph" w:customStyle="1" w:styleId="aa">
    <w:name w:val="Заголовок"/>
    <w:basedOn w:val="a"/>
    <w:next w:val="ab"/>
    <w:rsid w:val="00A26D39"/>
    <w:pPr>
      <w:keepNext/>
      <w:spacing w:before="240" w:after="120" w:line="240" w:lineRule="auto"/>
    </w:pPr>
    <w:rPr>
      <w:rFonts w:ascii="Arial" w:eastAsia="Lucida Sans Unicode" w:hAnsi="Arial" w:cs="Tahoma"/>
      <w:sz w:val="28"/>
      <w:szCs w:val="28"/>
      <w:lang w:eastAsia="ar-SA"/>
    </w:rPr>
  </w:style>
  <w:style w:type="paragraph" w:styleId="ab">
    <w:name w:val="Body Text"/>
    <w:basedOn w:val="a"/>
    <w:link w:val="12"/>
    <w:rsid w:val="00A26D39"/>
    <w:pPr>
      <w:spacing w:after="0" w:line="240" w:lineRule="auto"/>
      <w:jc w:val="both"/>
    </w:pPr>
    <w:rPr>
      <w:rFonts w:ascii="Times New Roman" w:eastAsia="Times New Roman" w:hAnsi="Times New Roman" w:cs="Times New Roman"/>
      <w:sz w:val="28"/>
      <w:szCs w:val="24"/>
      <w:lang w:eastAsia="ar-SA"/>
    </w:rPr>
  </w:style>
  <w:style w:type="character" w:customStyle="1" w:styleId="12">
    <w:name w:val="Основной текст Знак1"/>
    <w:basedOn w:val="a0"/>
    <w:link w:val="ab"/>
    <w:rsid w:val="00A26D39"/>
    <w:rPr>
      <w:rFonts w:ascii="Times New Roman" w:eastAsia="Times New Roman" w:hAnsi="Times New Roman" w:cs="Times New Roman"/>
      <w:sz w:val="28"/>
      <w:szCs w:val="24"/>
      <w:lang w:eastAsia="ar-SA"/>
    </w:rPr>
  </w:style>
  <w:style w:type="paragraph" w:styleId="ac">
    <w:name w:val="List"/>
    <w:basedOn w:val="ab"/>
    <w:rsid w:val="00A26D39"/>
    <w:rPr>
      <w:rFonts w:cs="Tahoma"/>
    </w:rPr>
  </w:style>
  <w:style w:type="paragraph" w:customStyle="1" w:styleId="32">
    <w:name w:val="Название3"/>
    <w:basedOn w:val="a"/>
    <w:rsid w:val="00A26D3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33">
    <w:name w:val="Указатель3"/>
    <w:basedOn w:val="a"/>
    <w:rsid w:val="00A26D39"/>
    <w:pPr>
      <w:suppressLineNumbers/>
      <w:spacing w:after="0" w:line="240" w:lineRule="auto"/>
    </w:pPr>
    <w:rPr>
      <w:rFonts w:ascii="Times New Roman" w:eastAsia="Times New Roman" w:hAnsi="Times New Roman" w:cs="Mangal"/>
      <w:sz w:val="24"/>
      <w:szCs w:val="24"/>
      <w:lang w:eastAsia="ar-SA"/>
    </w:rPr>
  </w:style>
  <w:style w:type="paragraph" w:customStyle="1" w:styleId="22">
    <w:name w:val="Название2"/>
    <w:basedOn w:val="a"/>
    <w:rsid w:val="00A26D39"/>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3">
    <w:name w:val="Указатель2"/>
    <w:basedOn w:val="a"/>
    <w:rsid w:val="00A26D39"/>
    <w:pPr>
      <w:suppressLineNumbers/>
      <w:spacing w:after="0" w:line="240" w:lineRule="auto"/>
    </w:pPr>
    <w:rPr>
      <w:rFonts w:ascii="Times New Roman" w:eastAsia="Times New Roman" w:hAnsi="Times New Roman" w:cs="Tahoma"/>
      <w:sz w:val="24"/>
      <w:szCs w:val="24"/>
      <w:lang w:eastAsia="ar-SA"/>
    </w:rPr>
  </w:style>
  <w:style w:type="paragraph" w:customStyle="1" w:styleId="13">
    <w:name w:val="Название1"/>
    <w:basedOn w:val="a"/>
    <w:rsid w:val="00A26D39"/>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A26D39"/>
    <w:pPr>
      <w:suppressLineNumbers/>
      <w:spacing w:after="0" w:line="240" w:lineRule="auto"/>
    </w:pPr>
    <w:rPr>
      <w:rFonts w:ascii="Times New Roman" w:eastAsia="Times New Roman" w:hAnsi="Times New Roman" w:cs="Tahoma"/>
      <w:sz w:val="24"/>
      <w:szCs w:val="24"/>
      <w:lang w:eastAsia="ar-SA"/>
    </w:rPr>
  </w:style>
  <w:style w:type="paragraph" w:styleId="ad">
    <w:name w:val="Body Text Indent"/>
    <w:basedOn w:val="a"/>
    <w:link w:val="15"/>
    <w:rsid w:val="00A26D39"/>
    <w:pPr>
      <w:spacing w:after="120" w:line="240" w:lineRule="auto"/>
      <w:ind w:left="283"/>
    </w:pPr>
    <w:rPr>
      <w:rFonts w:ascii="Times New Roman" w:eastAsia="Times New Roman" w:hAnsi="Times New Roman" w:cs="Times New Roman"/>
      <w:sz w:val="24"/>
      <w:szCs w:val="24"/>
      <w:lang w:eastAsia="ar-SA"/>
    </w:rPr>
  </w:style>
  <w:style w:type="character" w:customStyle="1" w:styleId="15">
    <w:name w:val="Основной текст с отступом Знак1"/>
    <w:basedOn w:val="a0"/>
    <w:link w:val="ad"/>
    <w:rsid w:val="00A26D39"/>
    <w:rPr>
      <w:rFonts w:ascii="Times New Roman" w:eastAsia="Times New Roman" w:hAnsi="Times New Roman" w:cs="Times New Roman"/>
      <w:sz w:val="24"/>
      <w:szCs w:val="24"/>
      <w:lang w:eastAsia="ar-SA"/>
    </w:rPr>
  </w:style>
  <w:style w:type="paragraph" w:styleId="ae">
    <w:name w:val="header"/>
    <w:basedOn w:val="a"/>
    <w:link w:val="16"/>
    <w:rsid w:val="00A26D39"/>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16">
    <w:name w:val="Верхний колонтитул Знак1"/>
    <w:basedOn w:val="a0"/>
    <w:link w:val="ae"/>
    <w:rsid w:val="00A26D39"/>
    <w:rPr>
      <w:rFonts w:ascii="Times New Roman" w:eastAsia="Times New Roman" w:hAnsi="Times New Roman" w:cs="Times New Roman"/>
      <w:sz w:val="24"/>
      <w:szCs w:val="24"/>
      <w:lang w:eastAsia="ar-SA"/>
    </w:rPr>
  </w:style>
  <w:style w:type="paragraph" w:styleId="af">
    <w:name w:val="footer"/>
    <w:basedOn w:val="a"/>
    <w:link w:val="17"/>
    <w:rsid w:val="00A26D39"/>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17">
    <w:name w:val="Нижний колонтитул Знак1"/>
    <w:basedOn w:val="a0"/>
    <w:link w:val="af"/>
    <w:rsid w:val="00A26D39"/>
    <w:rPr>
      <w:rFonts w:ascii="Times New Roman" w:eastAsia="Times New Roman" w:hAnsi="Times New Roman" w:cs="Times New Roman"/>
      <w:sz w:val="24"/>
      <w:szCs w:val="24"/>
      <w:lang w:eastAsia="ar-SA"/>
    </w:rPr>
  </w:style>
  <w:style w:type="paragraph" w:styleId="af0">
    <w:name w:val="Title"/>
    <w:basedOn w:val="a"/>
    <w:next w:val="af1"/>
    <w:link w:val="af2"/>
    <w:qFormat/>
    <w:rsid w:val="00A26D39"/>
    <w:pPr>
      <w:spacing w:after="0" w:line="240" w:lineRule="auto"/>
      <w:jc w:val="center"/>
    </w:pPr>
    <w:rPr>
      <w:rFonts w:ascii="Times New Roman" w:eastAsia="Times New Roman" w:hAnsi="Times New Roman" w:cs="Times New Roman"/>
      <w:b/>
      <w:bCs/>
      <w:kern w:val="1"/>
      <w:sz w:val="32"/>
      <w:szCs w:val="32"/>
      <w:lang w:eastAsia="ar-SA"/>
    </w:rPr>
  </w:style>
  <w:style w:type="character" w:customStyle="1" w:styleId="af2">
    <w:name w:val="Название Знак"/>
    <w:basedOn w:val="a0"/>
    <w:link w:val="af0"/>
    <w:rsid w:val="00A26D39"/>
    <w:rPr>
      <w:rFonts w:ascii="Times New Roman" w:eastAsia="Times New Roman" w:hAnsi="Times New Roman" w:cs="Times New Roman"/>
      <w:b/>
      <w:bCs/>
      <w:kern w:val="1"/>
      <w:sz w:val="32"/>
      <w:szCs w:val="32"/>
      <w:lang w:eastAsia="ar-SA"/>
    </w:rPr>
  </w:style>
  <w:style w:type="paragraph" w:styleId="af1">
    <w:name w:val="Subtitle"/>
    <w:basedOn w:val="aa"/>
    <w:next w:val="ab"/>
    <w:link w:val="af3"/>
    <w:qFormat/>
    <w:rsid w:val="00A26D39"/>
    <w:pPr>
      <w:jc w:val="center"/>
    </w:pPr>
    <w:rPr>
      <w:i/>
      <w:iCs/>
    </w:rPr>
  </w:style>
  <w:style w:type="character" w:customStyle="1" w:styleId="af3">
    <w:name w:val="Подзаголовок Знак"/>
    <w:basedOn w:val="a0"/>
    <w:link w:val="af1"/>
    <w:rsid w:val="00A26D39"/>
    <w:rPr>
      <w:rFonts w:ascii="Arial" w:eastAsia="Lucida Sans Unicode" w:hAnsi="Arial" w:cs="Tahoma"/>
      <w:i/>
      <w:iCs/>
      <w:sz w:val="28"/>
      <w:szCs w:val="28"/>
      <w:lang w:eastAsia="ar-SA"/>
    </w:rPr>
  </w:style>
  <w:style w:type="paragraph" w:customStyle="1" w:styleId="ConsPlusNormal">
    <w:name w:val="ConsPlusNormal"/>
    <w:rsid w:val="00A26D3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A26D39"/>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4">
    <w:name w:val="Основной текст 24"/>
    <w:basedOn w:val="a"/>
    <w:rsid w:val="00A26D39"/>
    <w:pPr>
      <w:tabs>
        <w:tab w:val="left" w:pos="567"/>
        <w:tab w:val="left" w:pos="709"/>
      </w:tabs>
      <w:spacing w:after="0" w:line="240" w:lineRule="auto"/>
      <w:jc w:val="both"/>
    </w:pPr>
    <w:rPr>
      <w:rFonts w:ascii="Times New Roman" w:eastAsia="Times New Roman" w:hAnsi="Times New Roman" w:cs="Times New Roman"/>
      <w:kern w:val="1"/>
      <w:sz w:val="28"/>
      <w:szCs w:val="28"/>
      <w:lang w:eastAsia="ar-SA"/>
    </w:rPr>
  </w:style>
  <w:style w:type="paragraph" w:customStyle="1" w:styleId="18">
    <w:name w:val="нум список 1"/>
    <w:basedOn w:val="a"/>
    <w:rsid w:val="00A26D39"/>
    <w:pPr>
      <w:tabs>
        <w:tab w:val="left" w:pos="360"/>
      </w:tabs>
      <w:spacing w:before="120" w:after="120" w:line="240" w:lineRule="auto"/>
      <w:jc w:val="both"/>
    </w:pPr>
    <w:rPr>
      <w:rFonts w:ascii="Times New Roman" w:eastAsia="Times New Roman" w:hAnsi="Times New Roman" w:cs="Times New Roman"/>
      <w:kern w:val="1"/>
      <w:sz w:val="24"/>
      <w:szCs w:val="24"/>
      <w:lang w:eastAsia="ar-SA"/>
    </w:rPr>
  </w:style>
  <w:style w:type="paragraph" w:customStyle="1" w:styleId="af4">
    <w:name w:val="Содержимое таблицы"/>
    <w:basedOn w:val="a"/>
    <w:rsid w:val="00A26D39"/>
    <w:pPr>
      <w:suppressLineNumbers/>
      <w:spacing w:after="0" w:line="240" w:lineRule="auto"/>
    </w:pPr>
    <w:rPr>
      <w:rFonts w:ascii="Times New Roman" w:eastAsia="Times New Roman" w:hAnsi="Times New Roman" w:cs="Times New Roman"/>
      <w:sz w:val="24"/>
      <w:szCs w:val="24"/>
      <w:lang w:eastAsia="ar-SA"/>
    </w:rPr>
  </w:style>
  <w:style w:type="paragraph" w:customStyle="1" w:styleId="af5">
    <w:name w:val="Заголовок таблицы"/>
    <w:basedOn w:val="af4"/>
    <w:rsid w:val="00A26D39"/>
    <w:pPr>
      <w:jc w:val="center"/>
    </w:pPr>
    <w:rPr>
      <w:b/>
      <w:bCs/>
    </w:rPr>
  </w:style>
  <w:style w:type="character" w:styleId="af6">
    <w:name w:val="FollowedHyperlink"/>
    <w:basedOn w:val="a0"/>
    <w:uiPriority w:val="99"/>
    <w:semiHidden/>
    <w:unhideWhenUsed/>
    <w:rsid w:val="00A26D39"/>
    <w:rPr>
      <w:color w:val="800080" w:themeColor="followedHyperlink"/>
      <w:u w:val="single"/>
    </w:rPr>
  </w:style>
  <w:style w:type="character" w:customStyle="1" w:styleId="serp-urlitem1">
    <w:name w:val="serp-url__item1"/>
    <w:basedOn w:val="a0"/>
    <w:rsid w:val="00BE5FC5"/>
  </w:style>
  <w:style w:type="character" w:styleId="af7">
    <w:name w:val="Strong"/>
    <w:qFormat/>
    <w:rsid w:val="00BE5FC5"/>
    <w:rPr>
      <w:b/>
      <w:bCs/>
    </w:rPr>
  </w:style>
  <w:style w:type="character" w:customStyle="1" w:styleId="20">
    <w:name w:val="Заголовок 2 Знак"/>
    <w:basedOn w:val="a0"/>
    <w:link w:val="2"/>
    <w:uiPriority w:val="9"/>
    <w:semiHidden/>
    <w:rsid w:val="001338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33887"/>
    <w:rPr>
      <w:rFonts w:asciiTheme="majorHAnsi" w:eastAsiaTheme="majorEastAsia" w:hAnsiTheme="majorHAnsi" w:cstheme="majorBidi"/>
      <w:b/>
      <w:bCs/>
      <w:color w:val="4F81BD" w:themeColor="accent1"/>
    </w:rPr>
  </w:style>
  <w:style w:type="paragraph" w:styleId="af8">
    <w:name w:val="No Spacing"/>
    <w:link w:val="af9"/>
    <w:uiPriority w:val="1"/>
    <w:qFormat/>
    <w:rsid w:val="00133887"/>
    <w:pPr>
      <w:spacing w:after="0" w:line="240" w:lineRule="auto"/>
    </w:pPr>
    <w:rPr>
      <w:rFonts w:ascii="Calibri" w:eastAsia="Calibri" w:hAnsi="Calibri" w:cs="Times New Roman"/>
      <w:lang w:eastAsia="en-US"/>
    </w:rPr>
  </w:style>
  <w:style w:type="paragraph" w:customStyle="1" w:styleId="19">
    <w:name w:val="Без интервала1"/>
    <w:rsid w:val="00133887"/>
    <w:pPr>
      <w:spacing w:after="0" w:line="240" w:lineRule="auto"/>
    </w:pPr>
    <w:rPr>
      <w:rFonts w:ascii="Calibri" w:eastAsia="Times New Roman" w:hAnsi="Calibri" w:cs="Calibri"/>
      <w:lang w:eastAsia="en-US"/>
    </w:rPr>
  </w:style>
  <w:style w:type="character" w:customStyle="1" w:styleId="FontStyle14">
    <w:name w:val="Font Style14"/>
    <w:basedOn w:val="a0"/>
    <w:rsid w:val="00133887"/>
    <w:rPr>
      <w:rFonts w:ascii="Times New Roman" w:hAnsi="Times New Roman" w:cs="Times New Roman" w:hint="default"/>
      <w:sz w:val="26"/>
      <w:szCs w:val="26"/>
    </w:rPr>
  </w:style>
  <w:style w:type="paragraph" w:styleId="afa">
    <w:name w:val="Balloon Text"/>
    <w:basedOn w:val="a"/>
    <w:link w:val="afb"/>
    <w:uiPriority w:val="99"/>
    <w:semiHidden/>
    <w:unhideWhenUsed/>
    <w:rsid w:val="00133887"/>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133887"/>
    <w:rPr>
      <w:rFonts w:ascii="Tahoma" w:hAnsi="Tahoma" w:cs="Tahoma"/>
      <w:sz w:val="16"/>
      <w:szCs w:val="16"/>
    </w:rPr>
  </w:style>
  <w:style w:type="character" w:customStyle="1" w:styleId="af9">
    <w:name w:val="Без интервала Знак"/>
    <w:link w:val="af8"/>
    <w:uiPriority w:val="1"/>
    <w:locked/>
    <w:rsid w:val="00BF61EA"/>
    <w:rPr>
      <w:rFonts w:ascii="Calibri" w:eastAsia="Calibri" w:hAnsi="Calibri" w:cs="Times New Roman"/>
      <w:lang w:eastAsia="en-US"/>
    </w:rPr>
  </w:style>
  <w:style w:type="paragraph" w:customStyle="1" w:styleId="afc">
    <w:name w:val="Нормальный (таблица)"/>
    <w:basedOn w:val="a"/>
    <w:next w:val="a"/>
    <w:rsid w:val="002212C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d">
    <w:name w:val="Прижатый влево"/>
    <w:basedOn w:val="a"/>
    <w:next w:val="a"/>
    <w:rsid w:val="002212C7"/>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_23@frskuban.ru" TargetMode="External"/><Relationship Id="rId13" Type="http://schemas.openxmlformats.org/officeDocument/2006/relationships/hyperlink" Target="garantf1://10003000.0" TargetMode="External"/><Relationship Id="rId18" Type="http://schemas.openxmlformats.org/officeDocument/2006/relationships/hyperlink" Target="garantF1://12084522.54" TargetMode="External"/><Relationship Id="rId3" Type="http://schemas.openxmlformats.org/officeDocument/2006/relationships/settings" Target="settings.xml"/><Relationship Id="rId7" Type="http://schemas.openxmlformats.org/officeDocument/2006/relationships/hyperlink" Target="mailto:mfc-kalina@rambler.ru" TargetMode="External"/><Relationship Id="rId12" Type="http://schemas.openxmlformats.org/officeDocument/2006/relationships/hyperlink" Target="http://pgu.krasnodar.ru" TargetMode="External"/><Relationship Id="rId17"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hyperlink" Target="garantF1://12084522.5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m_grish_2006@mail.ru" TargetMode="External"/><Relationship Id="rId11" Type="http://schemas.openxmlformats.org/officeDocument/2006/relationships/hyperlink" Target="http://www.grishkovskoe.ru" TargetMode="External"/><Relationship Id="rId5" Type="http://schemas.openxmlformats.org/officeDocument/2006/relationships/image" Target="media/image1.jpeg"/><Relationship Id="rId15" Type="http://schemas.openxmlformats.org/officeDocument/2006/relationships/hyperlink" Target="garantF1://12084522.54" TargetMode="External"/><Relationship Id="rId10" Type="http://schemas.openxmlformats.org/officeDocument/2006/relationships/hyperlink" Target="http://pgu.krasnodar.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ishkovskoe.ru" TargetMode="External"/><Relationship Id="rId14"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11705</Words>
  <Characters>66720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36</cp:revision>
  <dcterms:created xsi:type="dcterms:W3CDTF">2016-02-05T08:16:00Z</dcterms:created>
  <dcterms:modified xsi:type="dcterms:W3CDTF">2016-02-11T10:53:00Z</dcterms:modified>
</cp:coreProperties>
</file>